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2C15F" w14:textId="77777777" w:rsidR="00E346F2" w:rsidRPr="00833079" w:rsidRDefault="00E346F2" w:rsidP="0010046F">
      <w:pPr>
        <w:pStyle w:val="BodyText"/>
        <w:kinsoku w:val="0"/>
        <w:overflowPunct w:val="0"/>
        <w:spacing w:before="144"/>
        <w:ind w:left="106"/>
        <w:jc w:val="both"/>
        <w:rPr>
          <w:b/>
          <w:bCs/>
          <w:i/>
          <w:iCs/>
          <w:sz w:val="18"/>
          <w:szCs w:val="18"/>
        </w:rPr>
      </w:pPr>
      <w:bookmarkStart w:id="0" w:name="_GoBack"/>
      <w:bookmarkEnd w:id="0"/>
    </w:p>
    <w:p w14:paraId="2C1119E0" w14:textId="77777777" w:rsidR="00833079" w:rsidRDefault="00833079" w:rsidP="00833079">
      <w:pPr>
        <w:pStyle w:val="BodyText"/>
        <w:kinsoku w:val="0"/>
        <w:overflowPunct w:val="0"/>
        <w:spacing w:before="144"/>
        <w:jc w:val="both"/>
        <w:rPr>
          <w:rFonts w:ascii="Cambria" w:hAnsi="Cambria"/>
          <w:b/>
          <w:bCs/>
          <w:i/>
          <w:iCs/>
          <w:sz w:val="18"/>
          <w:szCs w:val="18"/>
        </w:rPr>
      </w:pPr>
    </w:p>
    <w:p w14:paraId="271A8157" w14:textId="77777777" w:rsidR="0010046F" w:rsidRPr="00833079" w:rsidRDefault="0010046F" w:rsidP="00833079">
      <w:pPr>
        <w:pStyle w:val="BodyText"/>
        <w:kinsoku w:val="0"/>
        <w:overflowPunct w:val="0"/>
        <w:spacing w:before="144"/>
        <w:ind w:firstLine="106"/>
        <w:jc w:val="both"/>
        <w:rPr>
          <w:rFonts w:ascii="Cambria" w:hAnsi="Cambria"/>
          <w:b/>
          <w:bCs/>
          <w:i/>
          <w:iCs/>
          <w:sz w:val="18"/>
          <w:szCs w:val="18"/>
        </w:rPr>
      </w:pPr>
      <w:r w:rsidRPr="00833079">
        <w:rPr>
          <w:rFonts w:ascii="Cambria" w:hAnsi="Cambria"/>
          <w:b/>
          <w:bCs/>
          <w:i/>
          <w:iCs/>
          <w:sz w:val="18"/>
          <w:szCs w:val="18"/>
        </w:rPr>
        <w:t>What is MVA (Manual Vacuum Aspiration)?</w:t>
      </w:r>
    </w:p>
    <w:p w14:paraId="3EE0ADB6" w14:textId="77777777" w:rsidR="0010046F" w:rsidRPr="00833079" w:rsidRDefault="0010046F" w:rsidP="0010046F">
      <w:pPr>
        <w:pStyle w:val="BodyText"/>
        <w:kinsoku w:val="0"/>
        <w:overflowPunct w:val="0"/>
        <w:spacing w:before="2"/>
        <w:rPr>
          <w:rFonts w:ascii="Cambria" w:hAnsi="Cambria"/>
          <w:b/>
          <w:bCs/>
          <w:i/>
          <w:iCs/>
          <w:sz w:val="18"/>
          <w:szCs w:val="18"/>
        </w:rPr>
      </w:pPr>
    </w:p>
    <w:p w14:paraId="4C75076B" w14:textId="77777777" w:rsidR="0010046F" w:rsidRPr="00833079" w:rsidRDefault="0010046F" w:rsidP="0010046F">
      <w:pPr>
        <w:pStyle w:val="BodyText"/>
        <w:kinsoku w:val="0"/>
        <w:overflowPunct w:val="0"/>
        <w:ind w:left="106" w:right="1"/>
        <w:jc w:val="both"/>
        <w:rPr>
          <w:rFonts w:ascii="Cambria" w:hAnsi="Cambria"/>
          <w:sz w:val="18"/>
          <w:szCs w:val="18"/>
        </w:rPr>
      </w:pPr>
      <w:r w:rsidRPr="00833079">
        <w:rPr>
          <w:rFonts w:ascii="Cambria" w:hAnsi="Cambria"/>
          <w:sz w:val="18"/>
          <w:szCs w:val="18"/>
        </w:rPr>
        <w:t>Surgical management of miscarriage is a minor procedure that is performed after an ultrasound scan shows that you have remaining pregnancy tissue inside the womb following a miscarriage or childbirth.</w:t>
      </w:r>
    </w:p>
    <w:p w14:paraId="40AA67B7" w14:textId="77777777" w:rsidR="0010046F" w:rsidRPr="00833079" w:rsidRDefault="0010046F" w:rsidP="0010046F">
      <w:pPr>
        <w:pStyle w:val="BodyText"/>
        <w:kinsoku w:val="0"/>
        <w:overflowPunct w:val="0"/>
        <w:spacing w:before="11"/>
        <w:rPr>
          <w:rFonts w:ascii="Cambria" w:hAnsi="Cambria"/>
          <w:sz w:val="18"/>
          <w:szCs w:val="18"/>
        </w:rPr>
      </w:pPr>
    </w:p>
    <w:p w14:paraId="6459BB22" w14:textId="77777777" w:rsidR="0010046F" w:rsidRPr="00833079" w:rsidRDefault="0010046F" w:rsidP="0010046F">
      <w:pPr>
        <w:pStyle w:val="BodyText"/>
        <w:kinsoku w:val="0"/>
        <w:overflowPunct w:val="0"/>
        <w:ind w:left="106" w:right="5"/>
        <w:jc w:val="both"/>
        <w:rPr>
          <w:rFonts w:ascii="Cambria" w:hAnsi="Cambria"/>
          <w:sz w:val="18"/>
          <w:szCs w:val="18"/>
        </w:rPr>
      </w:pPr>
      <w:r w:rsidRPr="00833079">
        <w:rPr>
          <w:rFonts w:ascii="Cambria" w:hAnsi="Cambria"/>
          <w:sz w:val="18"/>
          <w:szCs w:val="18"/>
        </w:rPr>
        <w:t>This was previously done primarily under a general anaesthetic</w:t>
      </w:r>
      <w:r w:rsidR="00833079">
        <w:rPr>
          <w:rFonts w:ascii="Cambria" w:hAnsi="Cambria"/>
          <w:sz w:val="18"/>
          <w:szCs w:val="18"/>
        </w:rPr>
        <w:t xml:space="preserve">, but </w:t>
      </w:r>
      <w:r w:rsidRPr="00833079">
        <w:rPr>
          <w:rFonts w:ascii="Cambria" w:hAnsi="Cambria"/>
          <w:sz w:val="18"/>
          <w:szCs w:val="18"/>
        </w:rPr>
        <w:t xml:space="preserve">can also be done </w:t>
      </w:r>
      <w:r w:rsidR="00833079">
        <w:rPr>
          <w:rFonts w:ascii="Cambria" w:hAnsi="Cambria"/>
          <w:sz w:val="18"/>
          <w:szCs w:val="18"/>
        </w:rPr>
        <w:t>under local anaesthetic</w:t>
      </w:r>
      <w:r w:rsidRPr="00833079">
        <w:rPr>
          <w:rFonts w:ascii="Cambria" w:hAnsi="Cambria"/>
          <w:sz w:val="18"/>
          <w:szCs w:val="18"/>
        </w:rPr>
        <w:t xml:space="preserve">. </w:t>
      </w:r>
      <w:r w:rsidR="00833079">
        <w:rPr>
          <w:rFonts w:ascii="Cambria" w:hAnsi="Cambria"/>
          <w:sz w:val="18"/>
          <w:szCs w:val="18"/>
        </w:rPr>
        <w:t xml:space="preserve"> </w:t>
      </w:r>
      <w:r w:rsidRPr="00833079">
        <w:rPr>
          <w:rFonts w:ascii="Cambria" w:hAnsi="Cambria"/>
          <w:sz w:val="18"/>
          <w:szCs w:val="18"/>
        </w:rPr>
        <w:t>A MVA is the way of removing the pregnancy or tissue from the uterus (womb) while you are awake.</w:t>
      </w:r>
    </w:p>
    <w:p w14:paraId="616CF784" w14:textId="77777777" w:rsidR="0010046F" w:rsidRPr="00833079" w:rsidRDefault="0010046F" w:rsidP="0010046F">
      <w:pPr>
        <w:pStyle w:val="BodyText"/>
        <w:kinsoku w:val="0"/>
        <w:overflowPunct w:val="0"/>
        <w:spacing w:before="11"/>
        <w:rPr>
          <w:rFonts w:ascii="Cambria" w:hAnsi="Cambria"/>
          <w:sz w:val="18"/>
          <w:szCs w:val="18"/>
        </w:rPr>
      </w:pPr>
    </w:p>
    <w:p w14:paraId="2C607FEF" w14:textId="77777777" w:rsidR="0010046F" w:rsidRPr="00833079" w:rsidRDefault="0010046F" w:rsidP="0010046F">
      <w:pPr>
        <w:pStyle w:val="BodyText"/>
        <w:kinsoku w:val="0"/>
        <w:overflowPunct w:val="0"/>
        <w:ind w:left="106"/>
        <w:jc w:val="both"/>
        <w:rPr>
          <w:rFonts w:ascii="Cambria" w:hAnsi="Cambria"/>
          <w:sz w:val="18"/>
          <w:szCs w:val="18"/>
        </w:rPr>
      </w:pPr>
      <w:r w:rsidRPr="00833079">
        <w:rPr>
          <w:rFonts w:ascii="Cambria" w:hAnsi="Cambria"/>
          <w:sz w:val="18"/>
          <w:szCs w:val="18"/>
        </w:rPr>
        <w:t xml:space="preserve">MVA uses a narrow tube to enter and empty the uterus using aspiration (gentle suction). Local anaesthesia (pain relief) is injected into the cervix (neck of </w:t>
      </w:r>
      <w:proofErr w:type="gramStart"/>
      <w:r w:rsidRPr="00833079">
        <w:rPr>
          <w:rFonts w:ascii="Cambria" w:hAnsi="Cambria"/>
          <w:sz w:val="18"/>
          <w:szCs w:val="18"/>
        </w:rPr>
        <w:t>the  womb</w:t>
      </w:r>
      <w:proofErr w:type="gramEnd"/>
      <w:r w:rsidRPr="00833079">
        <w:rPr>
          <w:rFonts w:ascii="Cambria" w:hAnsi="Cambria"/>
          <w:sz w:val="18"/>
          <w:szCs w:val="18"/>
        </w:rPr>
        <w:t>) with the aim of reducing some of the sensation  of</w:t>
      </w:r>
      <w:r w:rsidRPr="00833079">
        <w:rPr>
          <w:rFonts w:ascii="Cambria" w:hAnsi="Cambria"/>
          <w:spacing w:val="1"/>
          <w:sz w:val="18"/>
          <w:szCs w:val="18"/>
        </w:rPr>
        <w:t xml:space="preserve"> </w:t>
      </w:r>
      <w:r w:rsidRPr="00833079">
        <w:rPr>
          <w:rFonts w:ascii="Cambria" w:hAnsi="Cambria"/>
          <w:sz w:val="18"/>
          <w:szCs w:val="18"/>
        </w:rPr>
        <w:t>pain.</w:t>
      </w:r>
    </w:p>
    <w:p w14:paraId="0D18CCC4" w14:textId="77777777" w:rsidR="0010046F" w:rsidRPr="00833079" w:rsidRDefault="0010046F" w:rsidP="0010046F">
      <w:pPr>
        <w:pStyle w:val="BodyText"/>
        <w:kinsoku w:val="0"/>
        <w:overflowPunct w:val="0"/>
        <w:spacing w:before="8"/>
        <w:rPr>
          <w:rFonts w:ascii="Cambria" w:hAnsi="Cambria"/>
          <w:sz w:val="18"/>
          <w:szCs w:val="18"/>
        </w:rPr>
      </w:pPr>
    </w:p>
    <w:p w14:paraId="0B7445FC" w14:textId="77777777" w:rsidR="0010046F" w:rsidRPr="00833079" w:rsidRDefault="0010046F" w:rsidP="0010046F">
      <w:pPr>
        <w:pStyle w:val="BodyText"/>
        <w:kinsoku w:val="0"/>
        <w:overflowPunct w:val="0"/>
        <w:ind w:left="106"/>
        <w:jc w:val="both"/>
        <w:rPr>
          <w:rFonts w:ascii="Cambria" w:hAnsi="Cambria"/>
          <w:b/>
          <w:bCs/>
          <w:i/>
          <w:iCs/>
          <w:sz w:val="18"/>
          <w:szCs w:val="18"/>
        </w:rPr>
      </w:pPr>
      <w:r w:rsidRPr="00833079">
        <w:rPr>
          <w:rFonts w:ascii="Cambria" w:hAnsi="Cambria"/>
          <w:b/>
          <w:bCs/>
          <w:i/>
          <w:iCs/>
          <w:sz w:val="18"/>
          <w:szCs w:val="18"/>
        </w:rPr>
        <w:t>Why have a MVA?</w:t>
      </w:r>
    </w:p>
    <w:p w14:paraId="06AD92AB" w14:textId="77777777" w:rsidR="0010046F" w:rsidRPr="00833079" w:rsidRDefault="0010046F" w:rsidP="0010046F">
      <w:pPr>
        <w:pStyle w:val="BodyText"/>
        <w:kinsoku w:val="0"/>
        <w:overflowPunct w:val="0"/>
        <w:spacing w:before="3"/>
        <w:rPr>
          <w:rFonts w:ascii="Cambria" w:hAnsi="Cambria"/>
          <w:b/>
          <w:bCs/>
          <w:i/>
          <w:iCs/>
          <w:sz w:val="18"/>
          <w:szCs w:val="18"/>
        </w:rPr>
      </w:pPr>
    </w:p>
    <w:p w14:paraId="4BE04D7D" w14:textId="77777777" w:rsidR="0010046F" w:rsidRPr="00833079" w:rsidRDefault="0010046F" w:rsidP="0010046F">
      <w:pPr>
        <w:pStyle w:val="BodyText"/>
        <w:kinsoku w:val="0"/>
        <w:overflowPunct w:val="0"/>
        <w:spacing w:before="1"/>
        <w:ind w:left="106"/>
        <w:jc w:val="both"/>
        <w:rPr>
          <w:rFonts w:ascii="Cambria" w:hAnsi="Cambria"/>
          <w:sz w:val="18"/>
          <w:szCs w:val="18"/>
        </w:rPr>
      </w:pPr>
      <w:r w:rsidRPr="00833079">
        <w:rPr>
          <w:rFonts w:ascii="Cambria" w:hAnsi="Cambria"/>
          <w:sz w:val="18"/>
          <w:szCs w:val="18"/>
        </w:rPr>
        <w:t>MVA does</w:t>
      </w:r>
      <w:r w:rsidR="00833079">
        <w:rPr>
          <w:rFonts w:ascii="Cambria" w:hAnsi="Cambria"/>
          <w:sz w:val="18"/>
          <w:szCs w:val="18"/>
        </w:rPr>
        <w:t xml:space="preserve"> not involve general </w:t>
      </w:r>
      <w:proofErr w:type="gramStart"/>
      <w:r w:rsidR="00833079">
        <w:rPr>
          <w:rFonts w:ascii="Cambria" w:hAnsi="Cambria"/>
          <w:sz w:val="18"/>
          <w:szCs w:val="18"/>
        </w:rPr>
        <w:t>anaesthetic</w:t>
      </w:r>
      <w:r w:rsidRPr="00833079">
        <w:rPr>
          <w:rFonts w:ascii="Cambria" w:hAnsi="Cambria"/>
          <w:sz w:val="18"/>
          <w:szCs w:val="18"/>
        </w:rPr>
        <w:t xml:space="preserve">  (</w:t>
      </w:r>
      <w:proofErr w:type="gramEnd"/>
      <w:r w:rsidRPr="00833079">
        <w:rPr>
          <w:rFonts w:ascii="Cambria" w:hAnsi="Cambria"/>
          <w:sz w:val="18"/>
          <w:szCs w:val="18"/>
        </w:rPr>
        <w:t>anaesthesia which induces a state of deep unconsciousness). You attend a scheduled appointment time and will be able to go home from an hour after the procedure. Women therefore avoid the need for admission to hospital and the sid</w:t>
      </w:r>
      <w:r w:rsidR="00833079">
        <w:rPr>
          <w:rFonts w:ascii="Cambria" w:hAnsi="Cambria"/>
          <w:sz w:val="18"/>
          <w:szCs w:val="18"/>
        </w:rPr>
        <w:t>e effects of general anaesthetic</w:t>
      </w:r>
      <w:r w:rsidRPr="00833079">
        <w:rPr>
          <w:rFonts w:ascii="Cambria" w:hAnsi="Cambria"/>
          <w:sz w:val="18"/>
          <w:szCs w:val="18"/>
        </w:rPr>
        <w:t>.</w:t>
      </w:r>
    </w:p>
    <w:p w14:paraId="7709840E" w14:textId="77777777" w:rsidR="0010046F" w:rsidRPr="00833079" w:rsidRDefault="0010046F" w:rsidP="0010046F">
      <w:pPr>
        <w:pStyle w:val="BodyText"/>
        <w:kinsoku w:val="0"/>
        <w:overflowPunct w:val="0"/>
        <w:spacing w:before="11"/>
        <w:rPr>
          <w:rFonts w:ascii="Cambria" w:hAnsi="Cambria"/>
          <w:sz w:val="18"/>
          <w:szCs w:val="18"/>
        </w:rPr>
      </w:pPr>
    </w:p>
    <w:p w14:paraId="431C1083" w14:textId="77777777" w:rsidR="0010046F" w:rsidRPr="00833079" w:rsidRDefault="0010046F" w:rsidP="0010046F">
      <w:pPr>
        <w:pStyle w:val="BodyText"/>
        <w:kinsoku w:val="0"/>
        <w:overflowPunct w:val="0"/>
        <w:spacing w:line="218" w:lineRule="exact"/>
        <w:ind w:left="106"/>
        <w:jc w:val="both"/>
        <w:rPr>
          <w:rFonts w:ascii="Cambria" w:hAnsi="Cambria"/>
          <w:sz w:val="18"/>
          <w:szCs w:val="18"/>
        </w:rPr>
      </w:pPr>
      <w:r w:rsidRPr="00833079">
        <w:rPr>
          <w:rFonts w:ascii="Cambria" w:hAnsi="Cambria"/>
          <w:sz w:val="18"/>
          <w:szCs w:val="18"/>
        </w:rPr>
        <w:t>MVA is offered to women in the following situations:</w:t>
      </w:r>
    </w:p>
    <w:p w14:paraId="26B23C25" w14:textId="77777777" w:rsidR="0010046F" w:rsidRPr="00833079" w:rsidRDefault="0010046F" w:rsidP="0010046F">
      <w:pPr>
        <w:pStyle w:val="ListParagraph"/>
        <w:numPr>
          <w:ilvl w:val="0"/>
          <w:numId w:val="5"/>
        </w:numPr>
        <w:tabs>
          <w:tab w:val="left" w:pos="827"/>
        </w:tabs>
        <w:kinsoku w:val="0"/>
        <w:overflowPunct w:val="0"/>
        <w:ind w:right="3"/>
        <w:rPr>
          <w:rFonts w:ascii="Cambria" w:hAnsi="Cambria"/>
          <w:sz w:val="18"/>
          <w:szCs w:val="18"/>
        </w:rPr>
      </w:pPr>
      <w:proofErr w:type="gramStart"/>
      <w:r w:rsidRPr="00833079">
        <w:rPr>
          <w:rFonts w:ascii="Cambria" w:hAnsi="Cambria"/>
          <w:w w:val="99"/>
          <w:sz w:val="18"/>
          <w:szCs w:val="18"/>
        </w:rPr>
        <w:t>Dela</w:t>
      </w:r>
      <w:r w:rsidRPr="00833079">
        <w:rPr>
          <w:rFonts w:ascii="Cambria" w:hAnsi="Cambria"/>
          <w:spacing w:val="-1"/>
          <w:w w:val="99"/>
          <w:sz w:val="18"/>
          <w:szCs w:val="18"/>
        </w:rPr>
        <w:t>y</w:t>
      </w:r>
      <w:r w:rsidRPr="00833079">
        <w:rPr>
          <w:rFonts w:ascii="Cambria" w:hAnsi="Cambria"/>
          <w:w w:val="99"/>
          <w:sz w:val="18"/>
          <w:szCs w:val="18"/>
        </w:rPr>
        <w:t>ed</w:t>
      </w:r>
      <w:r w:rsidRPr="00833079">
        <w:rPr>
          <w:rFonts w:ascii="Cambria" w:hAnsi="Cambria"/>
          <w:sz w:val="18"/>
          <w:szCs w:val="18"/>
        </w:rPr>
        <w:t xml:space="preserve"> </w:t>
      </w:r>
      <w:r w:rsidRPr="00833079">
        <w:rPr>
          <w:rFonts w:ascii="Cambria" w:hAnsi="Cambria"/>
          <w:spacing w:val="-15"/>
          <w:sz w:val="18"/>
          <w:szCs w:val="18"/>
        </w:rPr>
        <w:t xml:space="preserve"> </w:t>
      </w:r>
      <w:r w:rsidRPr="00833079">
        <w:rPr>
          <w:rFonts w:ascii="Cambria" w:hAnsi="Cambria"/>
          <w:spacing w:val="-2"/>
          <w:w w:val="99"/>
          <w:sz w:val="18"/>
          <w:szCs w:val="18"/>
        </w:rPr>
        <w:t>m</w:t>
      </w:r>
      <w:r w:rsidRPr="00833079">
        <w:rPr>
          <w:rFonts w:ascii="Cambria" w:hAnsi="Cambria"/>
          <w:w w:val="99"/>
          <w:sz w:val="18"/>
          <w:szCs w:val="18"/>
        </w:rPr>
        <w:t>iscar</w:t>
      </w:r>
      <w:r w:rsidRPr="00833079">
        <w:rPr>
          <w:rFonts w:ascii="Cambria" w:hAnsi="Cambria"/>
          <w:spacing w:val="-2"/>
          <w:w w:val="99"/>
          <w:sz w:val="18"/>
          <w:szCs w:val="18"/>
        </w:rPr>
        <w:t>r</w:t>
      </w:r>
      <w:r w:rsidRPr="00833079">
        <w:rPr>
          <w:rFonts w:ascii="Cambria" w:hAnsi="Cambria"/>
          <w:w w:val="99"/>
          <w:sz w:val="18"/>
          <w:szCs w:val="18"/>
        </w:rPr>
        <w:t>iage</w:t>
      </w:r>
      <w:proofErr w:type="gramEnd"/>
      <w:r w:rsidRPr="00833079">
        <w:rPr>
          <w:rFonts w:ascii="Cambria" w:hAnsi="Cambria"/>
          <w:sz w:val="18"/>
          <w:szCs w:val="18"/>
        </w:rPr>
        <w:t xml:space="preserve"> </w:t>
      </w:r>
      <w:r w:rsidRPr="00833079">
        <w:rPr>
          <w:rFonts w:ascii="Cambria" w:hAnsi="Cambria"/>
          <w:spacing w:val="-17"/>
          <w:sz w:val="18"/>
          <w:szCs w:val="18"/>
        </w:rPr>
        <w:t xml:space="preserve"> </w:t>
      </w:r>
      <w:r w:rsidRPr="00833079">
        <w:rPr>
          <w:rFonts w:ascii="Cambria" w:hAnsi="Cambria"/>
          <w:spacing w:val="-1"/>
          <w:w w:val="99"/>
          <w:sz w:val="18"/>
          <w:szCs w:val="18"/>
        </w:rPr>
        <w:t>(</w:t>
      </w:r>
      <w:r w:rsidRPr="00833079">
        <w:rPr>
          <w:rFonts w:ascii="Cambria" w:hAnsi="Cambria"/>
          <w:w w:val="99"/>
          <w:sz w:val="18"/>
          <w:szCs w:val="18"/>
        </w:rPr>
        <w:t>where</w:t>
      </w:r>
      <w:r w:rsidRPr="00833079">
        <w:rPr>
          <w:rFonts w:ascii="Cambria" w:hAnsi="Cambria"/>
          <w:sz w:val="18"/>
          <w:szCs w:val="18"/>
        </w:rPr>
        <w:t xml:space="preserve"> </w:t>
      </w:r>
      <w:r w:rsidRPr="00833079">
        <w:rPr>
          <w:rFonts w:ascii="Cambria" w:hAnsi="Cambria"/>
          <w:spacing w:val="-16"/>
          <w:sz w:val="18"/>
          <w:szCs w:val="18"/>
        </w:rPr>
        <w:t xml:space="preserve"> </w:t>
      </w:r>
      <w:r w:rsidRPr="00833079">
        <w:rPr>
          <w:rFonts w:ascii="Cambria" w:hAnsi="Cambria"/>
          <w:w w:val="99"/>
          <w:sz w:val="18"/>
          <w:szCs w:val="18"/>
        </w:rPr>
        <w:t>a</w:t>
      </w:r>
      <w:r w:rsidRPr="00833079">
        <w:rPr>
          <w:rFonts w:ascii="Cambria" w:hAnsi="Cambria"/>
          <w:sz w:val="18"/>
          <w:szCs w:val="18"/>
        </w:rPr>
        <w:t xml:space="preserve"> </w:t>
      </w:r>
      <w:r w:rsidRPr="00833079">
        <w:rPr>
          <w:rFonts w:ascii="Cambria" w:hAnsi="Cambria"/>
          <w:spacing w:val="-17"/>
          <w:sz w:val="18"/>
          <w:szCs w:val="18"/>
        </w:rPr>
        <w:t xml:space="preserve"> </w:t>
      </w:r>
      <w:r w:rsidRPr="00833079">
        <w:rPr>
          <w:rFonts w:ascii="Cambria" w:hAnsi="Cambria"/>
          <w:w w:val="99"/>
          <w:sz w:val="18"/>
          <w:szCs w:val="18"/>
        </w:rPr>
        <w:t>pregnan</w:t>
      </w:r>
      <w:r w:rsidRPr="00833079">
        <w:rPr>
          <w:rFonts w:ascii="Cambria" w:hAnsi="Cambria"/>
          <w:spacing w:val="1"/>
          <w:w w:val="99"/>
          <w:sz w:val="18"/>
          <w:szCs w:val="18"/>
        </w:rPr>
        <w:t>c</w:t>
      </w:r>
      <w:r w:rsidRPr="00833079">
        <w:rPr>
          <w:rFonts w:ascii="Cambria" w:hAnsi="Cambria"/>
          <w:w w:val="99"/>
          <w:sz w:val="18"/>
          <w:szCs w:val="18"/>
        </w:rPr>
        <w:t>y</w:t>
      </w:r>
      <w:r w:rsidRPr="00833079">
        <w:rPr>
          <w:rFonts w:ascii="Cambria" w:hAnsi="Cambria"/>
          <w:sz w:val="18"/>
          <w:szCs w:val="18"/>
        </w:rPr>
        <w:t xml:space="preserve"> </w:t>
      </w:r>
      <w:r w:rsidRPr="00833079">
        <w:rPr>
          <w:rFonts w:ascii="Cambria" w:hAnsi="Cambria"/>
          <w:spacing w:val="-19"/>
          <w:sz w:val="18"/>
          <w:szCs w:val="18"/>
        </w:rPr>
        <w:t xml:space="preserve"> </w:t>
      </w:r>
      <w:r w:rsidRPr="00833079">
        <w:rPr>
          <w:rFonts w:ascii="Cambria" w:hAnsi="Cambria"/>
          <w:w w:val="99"/>
          <w:sz w:val="18"/>
          <w:szCs w:val="18"/>
        </w:rPr>
        <w:t>ha</w:t>
      </w:r>
      <w:r w:rsidR="00E346F2" w:rsidRPr="00833079">
        <w:rPr>
          <w:rFonts w:ascii="Cambria" w:hAnsi="Cambria"/>
          <w:w w:val="99"/>
          <w:sz w:val="18"/>
          <w:szCs w:val="18"/>
        </w:rPr>
        <w:t xml:space="preserve">s </w:t>
      </w:r>
      <w:r w:rsidRPr="00833079">
        <w:rPr>
          <w:rFonts w:ascii="Cambria" w:hAnsi="Cambria"/>
          <w:spacing w:val="-92"/>
          <w:w w:val="99"/>
          <w:sz w:val="18"/>
          <w:szCs w:val="18"/>
        </w:rPr>
        <w:t xml:space="preserve"> </w:t>
      </w:r>
      <w:r w:rsidRPr="00833079">
        <w:rPr>
          <w:rFonts w:ascii="Cambria" w:hAnsi="Cambria"/>
          <w:sz w:val="18"/>
          <w:szCs w:val="18"/>
        </w:rPr>
        <w:t>failed to develop normally but the pregnancy sac is still present within uterus</w:t>
      </w:r>
      <w:r w:rsidRPr="00833079">
        <w:rPr>
          <w:rFonts w:ascii="Cambria" w:hAnsi="Cambria"/>
          <w:spacing w:val="-15"/>
          <w:sz w:val="18"/>
          <w:szCs w:val="18"/>
        </w:rPr>
        <w:t xml:space="preserve"> </w:t>
      </w:r>
      <w:r w:rsidRPr="00833079">
        <w:rPr>
          <w:rFonts w:ascii="Cambria" w:hAnsi="Cambria"/>
          <w:sz w:val="18"/>
          <w:szCs w:val="18"/>
        </w:rPr>
        <w:t>[womb]).</w:t>
      </w:r>
    </w:p>
    <w:p w14:paraId="1EBA2705" w14:textId="77777777" w:rsidR="0010046F" w:rsidRPr="00833079" w:rsidRDefault="0010046F" w:rsidP="0010046F">
      <w:pPr>
        <w:pStyle w:val="ListParagraph"/>
        <w:numPr>
          <w:ilvl w:val="0"/>
          <w:numId w:val="5"/>
        </w:numPr>
        <w:tabs>
          <w:tab w:val="left" w:pos="827"/>
        </w:tabs>
        <w:kinsoku w:val="0"/>
        <w:overflowPunct w:val="0"/>
        <w:jc w:val="both"/>
        <w:rPr>
          <w:rFonts w:ascii="Cambria" w:hAnsi="Cambria"/>
          <w:sz w:val="18"/>
          <w:szCs w:val="18"/>
        </w:rPr>
      </w:pPr>
      <w:r w:rsidRPr="00833079">
        <w:rPr>
          <w:rFonts w:ascii="Cambria" w:hAnsi="Cambria"/>
          <w:sz w:val="18"/>
          <w:szCs w:val="18"/>
        </w:rPr>
        <w:t>Incomplete miscarriage (where some of the pregnancy tissue remains inside the uterus [womb] even if the main pregnancy sac has passed</w:t>
      </w:r>
      <w:r w:rsidRPr="00833079">
        <w:rPr>
          <w:rFonts w:ascii="Cambria" w:hAnsi="Cambria"/>
          <w:spacing w:val="-7"/>
          <w:sz w:val="18"/>
          <w:szCs w:val="18"/>
        </w:rPr>
        <w:t xml:space="preserve"> </w:t>
      </w:r>
      <w:r w:rsidRPr="00833079">
        <w:rPr>
          <w:rFonts w:ascii="Cambria" w:hAnsi="Cambria"/>
          <w:sz w:val="18"/>
          <w:szCs w:val="18"/>
        </w:rPr>
        <w:t>naturally).</w:t>
      </w:r>
    </w:p>
    <w:p w14:paraId="66779A8B" w14:textId="063C8A6B" w:rsidR="0010046F" w:rsidRPr="00833079" w:rsidRDefault="0010046F" w:rsidP="0010046F">
      <w:pPr>
        <w:pStyle w:val="ListParagraph"/>
        <w:numPr>
          <w:ilvl w:val="0"/>
          <w:numId w:val="5"/>
        </w:numPr>
        <w:tabs>
          <w:tab w:val="left" w:pos="827"/>
        </w:tabs>
        <w:kinsoku w:val="0"/>
        <w:overflowPunct w:val="0"/>
        <w:ind w:right="1"/>
        <w:jc w:val="both"/>
        <w:rPr>
          <w:rFonts w:ascii="Cambria" w:hAnsi="Cambria"/>
          <w:sz w:val="18"/>
          <w:szCs w:val="18"/>
        </w:rPr>
      </w:pPr>
      <w:r w:rsidRPr="00833079">
        <w:rPr>
          <w:rFonts w:ascii="Cambria" w:hAnsi="Cambria"/>
          <w:sz w:val="18"/>
          <w:szCs w:val="18"/>
        </w:rPr>
        <w:t>Retained products of conception (where some placental tissue remains in the uterus following childbirth</w:t>
      </w:r>
      <w:r w:rsidR="006A76F9">
        <w:rPr>
          <w:rFonts w:ascii="Cambria" w:hAnsi="Cambria"/>
          <w:sz w:val="18"/>
          <w:szCs w:val="18"/>
        </w:rPr>
        <w:t xml:space="preserve"> or termination of pregnancy</w:t>
      </w:r>
      <w:r w:rsidRPr="00833079">
        <w:rPr>
          <w:rFonts w:ascii="Cambria" w:hAnsi="Cambria"/>
          <w:sz w:val="18"/>
          <w:szCs w:val="18"/>
        </w:rPr>
        <w:t>)</w:t>
      </w:r>
    </w:p>
    <w:p w14:paraId="1570BB63" w14:textId="77777777" w:rsidR="0010046F" w:rsidRPr="00833079" w:rsidRDefault="0010046F" w:rsidP="0010046F">
      <w:pPr>
        <w:pStyle w:val="BodyText"/>
        <w:kinsoku w:val="0"/>
        <w:overflowPunct w:val="0"/>
        <w:spacing w:before="9"/>
        <w:rPr>
          <w:rFonts w:ascii="Cambria" w:hAnsi="Cambria"/>
          <w:sz w:val="18"/>
          <w:szCs w:val="18"/>
        </w:rPr>
      </w:pPr>
    </w:p>
    <w:p w14:paraId="20D1863B" w14:textId="77777777" w:rsidR="0010046F" w:rsidRPr="00833079" w:rsidRDefault="0010046F" w:rsidP="0010046F">
      <w:pPr>
        <w:pStyle w:val="BodyText"/>
        <w:kinsoku w:val="0"/>
        <w:overflowPunct w:val="0"/>
        <w:spacing w:before="1"/>
        <w:ind w:left="106"/>
        <w:jc w:val="both"/>
        <w:rPr>
          <w:rFonts w:ascii="Cambria" w:hAnsi="Cambria"/>
          <w:b/>
          <w:bCs/>
          <w:i/>
          <w:iCs/>
          <w:sz w:val="18"/>
          <w:szCs w:val="18"/>
        </w:rPr>
      </w:pPr>
      <w:r w:rsidRPr="00833079">
        <w:rPr>
          <w:rFonts w:ascii="Cambria" w:hAnsi="Cambria"/>
          <w:b/>
          <w:bCs/>
          <w:i/>
          <w:iCs/>
          <w:sz w:val="18"/>
          <w:szCs w:val="18"/>
        </w:rPr>
        <w:t>Is MVA a new procedure?</w:t>
      </w:r>
    </w:p>
    <w:p w14:paraId="211740EE" w14:textId="77777777" w:rsidR="0010046F" w:rsidRPr="00833079" w:rsidRDefault="0010046F" w:rsidP="0010046F">
      <w:pPr>
        <w:pStyle w:val="BodyText"/>
        <w:kinsoku w:val="0"/>
        <w:overflowPunct w:val="0"/>
        <w:spacing w:before="2"/>
        <w:ind w:left="106" w:right="2"/>
        <w:jc w:val="both"/>
        <w:rPr>
          <w:rFonts w:ascii="Cambria" w:hAnsi="Cambria"/>
          <w:sz w:val="18"/>
          <w:szCs w:val="18"/>
        </w:rPr>
      </w:pPr>
      <w:r w:rsidRPr="00833079">
        <w:rPr>
          <w:rFonts w:ascii="Cambria" w:hAnsi="Cambria"/>
          <w:sz w:val="18"/>
          <w:szCs w:val="18"/>
        </w:rPr>
        <w:t>No. MVA has now been performed for more than 30 years. Several studies of MVA have been reported from the United States, Europe and the United Kingdom. It has been shown to be a safe procedure, with high success rates and good patient acceptability where women overall are very satisfied with the procedure.</w:t>
      </w:r>
    </w:p>
    <w:p w14:paraId="1422A67B" w14:textId="77777777" w:rsidR="0010046F" w:rsidRPr="00833079" w:rsidRDefault="0010046F" w:rsidP="0010046F">
      <w:pPr>
        <w:pStyle w:val="BodyText"/>
        <w:kinsoku w:val="0"/>
        <w:overflowPunct w:val="0"/>
        <w:spacing w:before="1"/>
        <w:rPr>
          <w:rFonts w:ascii="Cambria" w:hAnsi="Cambria"/>
          <w:sz w:val="18"/>
          <w:szCs w:val="18"/>
        </w:rPr>
      </w:pPr>
    </w:p>
    <w:p w14:paraId="1059831F" w14:textId="77777777" w:rsidR="0010046F" w:rsidRPr="00833079" w:rsidRDefault="0010046F" w:rsidP="0010046F">
      <w:pPr>
        <w:pStyle w:val="BodyText"/>
        <w:kinsoku w:val="0"/>
        <w:overflowPunct w:val="0"/>
        <w:ind w:left="106"/>
        <w:jc w:val="both"/>
        <w:rPr>
          <w:rFonts w:ascii="Cambria" w:hAnsi="Cambria"/>
          <w:sz w:val="18"/>
          <w:szCs w:val="18"/>
        </w:rPr>
      </w:pPr>
      <w:r w:rsidRPr="00833079">
        <w:rPr>
          <w:rFonts w:ascii="Cambria" w:hAnsi="Cambria"/>
          <w:sz w:val="18"/>
          <w:szCs w:val="18"/>
        </w:rPr>
        <w:t>It offers an additional choice to women with miscarriage who want surgical management but also want to avoid a general anaesthetic.</w:t>
      </w:r>
    </w:p>
    <w:p w14:paraId="5507E5D9" w14:textId="77777777" w:rsidR="0010046F" w:rsidRPr="00833079" w:rsidRDefault="0010046F" w:rsidP="0010046F">
      <w:pPr>
        <w:pStyle w:val="Heading6"/>
        <w:kinsoku w:val="0"/>
        <w:overflowPunct w:val="0"/>
        <w:spacing w:before="81"/>
        <w:ind w:left="130"/>
        <w:rPr>
          <w:rFonts w:ascii="Cambria" w:hAnsi="Cambria"/>
          <w:sz w:val="20"/>
          <w:szCs w:val="20"/>
        </w:rPr>
      </w:pPr>
      <w:r w:rsidRPr="00833079">
        <w:rPr>
          <w:rFonts w:ascii="Cambria" w:hAnsi="Cambria" w:cs="Times New Roman"/>
          <w:b w:val="0"/>
          <w:bCs w:val="0"/>
          <w:sz w:val="20"/>
          <w:szCs w:val="20"/>
        </w:rPr>
        <w:br w:type="column"/>
      </w:r>
    </w:p>
    <w:p w14:paraId="2B098868" w14:textId="77777777" w:rsidR="00E346F2" w:rsidRPr="00833079" w:rsidRDefault="00E346F2" w:rsidP="0010046F">
      <w:pPr>
        <w:pStyle w:val="BodyText"/>
        <w:kinsoku w:val="0"/>
        <w:overflowPunct w:val="0"/>
        <w:spacing w:before="36" w:line="313" w:lineRule="exact"/>
        <w:ind w:left="113"/>
        <w:rPr>
          <w:rFonts w:ascii="Cambria" w:hAnsi="Cambria" w:cs="Tahoma"/>
          <w:b/>
          <w:bCs/>
          <w:color w:val="009F48"/>
          <w:sz w:val="20"/>
          <w:szCs w:val="20"/>
        </w:rPr>
      </w:pPr>
    </w:p>
    <w:p w14:paraId="27C2B7B4" w14:textId="77777777" w:rsidR="0010046F" w:rsidRPr="00833079" w:rsidRDefault="0010046F" w:rsidP="00833079">
      <w:pPr>
        <w:pStyle w:val="BodyText"/>
        <w:kinsoku w:val="0"/>
        <w:overflowPunct w:val="0"/>
        <w:spacing w:before="36" w:line="313" w:lineRule="exact"/>
        <w:ind w:firstLine="106"/>
        <w:rPr>
          <w:rFonts w:ascii="Cambria" w:hAnsi="Cambria" w:cs="Tahoma"/>
          <w:b/>
          <w:bCs/>
          <w:color w:val="009F48"/>
          <w:sz w:val="20"/>
          <w:szCs w:val="20"/>
        </w:rPr>
      </w:pPr>
      <w:r w:rsidRPr="00833079">
        <w:rPr>
          <w:rFonts w:ascii="Cambria" w:hAnsi="Cambria" w:cs="Tahoma"/>
          <w:b/>
          <w:bCs/>
          <w:color w:val="009F48"/>
          <w:sz w:val="20"/>
          <w:szCs w:val="20"/>
        </w:rPr>
        <w:t>Patient Advice &amp; Liaison</w:t>
      </w:r>
      <w:r w:rsidR="00833079" w:rsidRPr="00833079">
        <w:rPr>
          <w:rFonts w:ascii="Cambria" w:hAnsi="Cambria" w:cs="Tahoma"/>
          <w:b/>
          <w:bCs/>
          <w:color w:val="009F48"/>
          <w:sz w:val="20"/>
          <w:szCs w:val="20"/>
        </w:rPr>
        <w:t xml:space="preserve"> </w:t>
      </w:r>
      <w:r w:rsidRPr="00833079">
        <w:rPr>
          <w:rFonts w:ascii="Cambria" w:hAnsi="Cambria" w:cs="Tahoma"/>
          <w:b/>
          <w:bCs/>
          <w:color w:val="009F48"/>
          <w:sz w:val="20"/>
          <w:szCs w:val="20"/>
        </w:rPr>
        <w:t>Service (PALS)</w:t>
      </w:r>
    </w:p>
    <w:p w14:paraId="740E3786" w14:textId="77777777" w:rsidR="0010046F" w:rsidRPr="00833079" w:rsidRDefault="0010046F" w:rsidP="0010046F">
      <w:pPr>
        <w:pStyle w:val="BodyText"/>
        <w:kinsoku w:val="0"/>
        <w:overflowPunct w:val="0"/>
        <w:spacing w:before="121"/>
        <w:ind w:left="113" w:right="77"/>
        <w:rPr>
          <w:rFonts w:ascii="Cambria" w:hAnsi="Cambria" w:cs="Cambria"/>
          <w:color w:val="000000"/>
          <w:sz w:val="20"/>
          <w:szCs w:val="20"/>
        </w:rPr>
      </w:pPr>
      <w:r w:rsidRPr="00833079">
        <w:rPr>
          <w:rFonts w:ascii="Cambria" w:hAnsi="Cambria" w:cs="Cambria"/>
          <w:sz w:val="20"/>
          <w:szCs w:val="20"/>
        </w:rPr>
        <w:t xml:space="preserve">If you have concerns or wish to give feedback about services, your care or treatment, you can contact the PALS office in the main atrium or you can complete a feedback form on our website </w:t>
      </w:r>
      <w:hyperlink r:id="rId7" w:history="1">
        <w:r w:rsidRPr="00833079">
          <w:rPr>
            <w:rFonts w:ascii="Cambria" w:hAnsi="Cambria" w:cs="Cambria"/>
            <w:color w:val="0000FF"/>
            <w:sz w:val="20"/>
            <w:szCs w:val="20"/>
            <w:u w:val="single"/>
          </w:rPr>
          <w:t>www.chelwest.nhs.uk/pals</w:t>
        </w:r>
        <w:r w:rsidRPr="00833079">
          <w:rPr>
            <w:rFonts w:ascii="Cambria" w:hAnsi="Cambria" w:cs="Cambria"/>
            <w:color w:val="000000"/>
            <w:sz w:val="20"/>
            <w:szCs w:val="20"/>
          </w:rPr>
          <w:t>.</w:t>
        </w:r>
      </w:hyperlink>
      <w:r w:rsidRPr="00833079">
        <w:rPr>
          <w:rFonts w:ascii="Cambria" w:hAnsi="Cambria" w:cs="Cambria"/>
          <w:color w:val="000000"/>
          <w:sz w:val="20"/>
          <w:szCs w:val="20"/>
        </w:rPr>
        <w:t xml:space="preserve"> We value your opinion and invite you to provide us with feedback.</w:t>
      </w:r>
    </w:p>
    <w:p w14:paraId="6075064A" w14:textId="77777777" w:rsidR="0010046F" w:rsidRPr="00833079" w:rsidRDefault="0010046F" w:rsidP="0010046F">
      <w:pPr>
        <w:pStyle w:val="BodyText"/>
        <w:kinsoku w:val="0"/>
        <w:overflowPunct w:val="0"/>
        <w:spacing w:before="116"/>
        <w:ind w:left="113"/>
        <w:rPr>
          <w:rFonts w:ascii="Cambria" w:hAnsi="Cambria" w:cs="Cambria"/>
          <w:color w:val="0000FF"/>
          <w:sz w:val="20"/>
          <w:szCs w:val="20"/>
        </w:rPr>
      </w:pPr>
      <w:r w:rsidRPr="00833079">
        <w:rPr>
          <w:rFonts w:ascii="Cambria" w:hAnsi="Cambria" w:cs="Cambria"/>
          <w:sz w:val="20"/>
          <w:szCs w:val="20"/>
        </w:rPr>
        <w:t xml:space="preserve">WMUH: 020 8321 6261; </w:t>
      </w:r>
      <w:hyperlink r:id="rId8" w:history="1">
        <w:r w:rsidRPr="00833079">
          <w:rPr>
            <w:rFonts w:ascii="Cambria" w:hAnsi="Cambria" w:cs="Cambria"/>
            <w:color w:val="0000FF"/>
            <w:sz w:val="20"/>
            <w:szCs w:val="20"/>
            <w:u w:val="single"/>
          </w:rPr>
          <w:t>wmpals@chelwest.nhs.uk</w:t>
        </w:r>
      </w:hyperlink>
    </w:p>
    <w:p w14:paraId="047F3368" w14:textId="77777777" w:rsidR="0010046F" w:rsidRPr="00833079" w:rsidRDefault="0010046F" w:rsidP="0010046F">
      <w:pPr>
        <w:pStyle w:val="BodyText"/>
        <w:kinsoku w:val="0"/>
        <w:overflowPunct w:val="0"/>
        <w:spacing w:before="126"/>
        <w:ind w:left="113"/>
        <w:rPr>
          <w:rFonts w:ascii="Cambria" w:hAnsi="Cambria" w:cs="Cambria"/>
          <w:color w:val="0000FF"/>
          <w:sz w:val="20"/>
          <w:szCs w:val="20"/>
        </w:rPr>
      </w:pPr>
      <w:r w:rsidRPr="00833079">
        <w:rPr>
          <w:rFonts w:ascii="Cambria" w:hAnsi="Cambria" w:cs="Cambria"/>
          <w:sz w:val="20"/>
          <w:szCs w:val="20"/>
        </w:rPr>
        <w:t xml:space="preserve">C&amp;W: 020 3315 6727; </w:t>
      </w:r>
      <w:hyperlink r:id="rId9" w:history="1">
        <w:r w:rsidRPr="00833079">
          <w:rPr>
            <w:rFonts w:ascii="Cambria" w:hAnsi="Cambria" w:cs="Cambria"/>
            <w:color w:val="0000FF"/>
            <w:sz w:val="20"/>
            <w:szCs w:val="20"/>
            <w:u w:val="single"/>
          </w:rPr>
          <w:t>cwpals@chelwest.nhs.uk</w:t>
        </w:r>
      </w:hyperlink>
    </w:p>
    <w:p w14:paraId="1EE3CD30" w14:textId="77777777" w:rsidR="0010046F" w:rsidRPr="00833079" w:rsidRDefault="0010046F" w:rsidP="0010046F">
      <w:pPr>
        <w:pStyle w:val="BodyText"/>
        <w:kinsoku w:val="0"/>
        <w:overflowPunct w:val="0"/>
        <w:spacing w:before="161" w:line="215" w:lineRule="exact"/>
        <w:ind w:left="257"/>
        <w:rPr>
          <w:rFonts w:ascii="Cambria" w:hAnsi="Cambria" w:cs="Tahoma"/>
          <w:b/>
          <w:bCs/>
          <w:color w:val="528135"/>
          <w:sz w:val="20"/>
          <w:szCs w:val="20"/>
        </w:rPr>
      </w:pPr>
      <w:r w:rsidRPr="00833079">
        <w:rPr>
          <w:rFonts w:ascii="Cambria" w:hAnsi="Cambria" w:cs="Tahoma"/>
          <w:b/>
          <w:bCs/>
          <w:color w:val="528135"/>
          <w:sz w:val="20"/>
          <w:szCs w:val="20"/>
        </w:rPr>
        <w:t>Useful contacts</w:t>
      </w:r>
    </w:p>
    <w:p w14:paraId="24436AF4" w14:textId="77777777" w:rsidR="0010046F" w:rsidRPr="00833079" w:rsidRDefault="0010046F" w:rsidP="0010046F">
      <w:pPr>
        <w:pStyle w:val="BodyText"/>
        <w:kinsoku w:val="0"/>
        <w:overflowPunct w:val="0"/>
        <w:ind w:left="257"/>
        <w:rPr>
          <w:rFonts w:ascii="Cambria" w:hAnsi="Cambria" w:cs="Cambria"/>
          <w:sz w:val="20"/>
          <w:szCs w:val="20"/>
        </w:rPr>
      </w:pPr>
      <w:proofErr w:type="spellStart"/>
      <w:r w:rsidRPr="00833079">
        <w:rPr>
          <w:rFonts w:ascii="Cambria" w:hAnsi="Cambria" w:cs="Cambria"/>
          <w:b/>
          <w:bCs/>
          <w:i/>
          <w:iCs/>
          <w:sz w:val="20"/>
          <w:szCs w:val="20"/>
        </w:rPr>
        <w:t>Babyloss</w:t>
      </w:r>
      <w:proofErr w:type="spellEnd"/>
      <w:r w:rsidRPr="00833079">
        <w:rPr>
          <w:rFonts w:ascii="Cambria" w:hAnsi="Cambria" w:cs="Cambria"/>
          <w:b/>
          <w:bCs/>
          <w:i/>
          <w:iCs/>
          <w:sz w:val="20"/>
          <w:szCs w:val="20"/>
        </w:rPr>
        <w:t xml:space="preserve">: </w:t>
      </w:r>
      <w:r w:rsidRPr="00833079">
        <w:rPr>
          <w:rFonts w:ascii="Cambria" w:hAnsi="Cambria" w:cs="Cambria"/>
          <w:sz w:val="20"/>
          <w:szCs w:val="20"/>
        </w:rPr>
        <w:t>UK-based resource of information and support for bereaved parents</w:t>
      </w:r>
    </w:p>
    <w:p w14:paraId="496AD52D" w14:textId="77777777" w:rsidR="0010046F" w:rsidRPr="00833079" w:rsidRDefault="00F14C03" w:rsidP="0010046F">
      <w:pPr>
        <w:pStyle w:val="BodyText"/>
        <w:kinsoku w:val="0"/>
        <w:overflowPunct w:val="0"/>
        <w:spacing w:before="3"/>
        <w:ind w:left="257"/>
        <w:rPr>
          <w:rFonts w:ascii="Cambria" w:hAnsi="Cambria" w:cs="Cambria"/>
          <w:color w:val="0000FF"/>
          <w:sz w:val="20"/>
          <w:szCs w:val="20"/>
        </w:rPr>
      </w:pPr>
      <w:hyperlink r:id="rId10" w:history="1">
        <w:r w:rsidR="0010046F" w:rsidRPr="00833079">
          <w:rPr>
            <w:rFonts w:ascii="Cambria" w:hAnsi="Cambria" w:cs="Cambria"/>
            <w:color w:val="0000FF"/>
            <w:sz w:val="20"/>
            <w:szCs w:val="20"/>
            <w:u w:val="single"/>
          </w:rPr>
          <w:t>www.babyloss.com</w:t>
        </w:r>
      </w:hyperlink>
    </w:p>
    <w:p w14:paraId="22810494" w14:textId="77777777" w:rsidR="0010046F" w:rsidRPr="00833079" w:rsidRDefault="0010046F" w:rsidP="0010046F">
      <w:pPr>
        <w:pStyle w:val="BodyText"/>
        <w:kinsoku w:val="0"/>
        <w:overflowPunct w:val="0"/>
        <w:spacing w:before="10"/>
        <w:rPr>
          <w:rFonts w:ascii="Cambria" w:hAnsi="Cambria" w:cs="Cambria"/>
          <w:sz w:val="20"/>
          <w:szCs w:val="20"/>
        </w:rPr>
      </w:pPr>
    </w:p>
    <w:p w14:paraId="4A996474" w14:textId="77777777" w:rsidR="0010046F" w:rsidRPr="00833079" w:rsidRDefault="0010046F" w:rsidP="0010046F">
      <w:pPr>
        <w:pStyle w:val="BodyText"/>
        <w:kinsoku w:val="0"/>
        <w:overflowPunct w:val="0"/>
        <w:ind w:left="257"/>
        <w:rPr>
          <w:rFonts w:ascii="Cambria" w:hAnsi="Cambria" w:cs="Cambria"/>
          <w:b/>
          <w:bCs/>
          <w:sz w:val="20"/>
          <w:szCs w:val="20"/>
        </w:rPr>
      </w:pPr>
      <w:r w:rsidRPr="00833079">
        <w:rPr>
          <w:rFonts w:ascii="Cambria" w:hAnsi="Cambria" w:cs="Cambria"/>
          <w:b/>
          <w:bCs/>
          <w:sz w:val="20"/>
          <w:szCs w:val="20"/>
        </w:rPr>
        <w:t>The Miscarriage Association</w:t>
      </w:r>
    </w:p>
    <w:p w14:paraId="79AF82F0" w14:textId="77777777" w:rsidR="0010046F" w:rsidRPr="00833079" w:rsidRDefault="0010046F" w:rsidP="0010046F">
      <w:pPr>
        <w:pStyle w:val="BodyText"/>
        <w:kinsoku w:val="0"/>
        <w:overflowPunct w:val="0"/>
        <w:ind w:left="257"/>
        <w:rPr>
          <w:rFonts w:ascii="Cambria" w:hAnsi="Cambria" w:cs="Cambria"/>
          <w:sz w:val="20"/>
          <w:szCs w:val="20"/>
        </w:rPr>
      </w:pPr>
      <w:r w:rsidRPr="00833079">
        <w:rPr>
          <w:rFonts w:ascii="Cambria" w:hAnsi="Cambria" w:cs="Cambria"/>
          <w:sz w:val="20"/>
          <w:szCs w:val="20"/>
        </w:rPr>
        <w:t>Tel: 019 2420 0799</w:t>
      </w:r>
    </w:p>
    <w:p w14:paraId="5D3F385B" w14:textId="77777777" w:rsidR="0010046F" w:rsidRPr="00833079" w:rsidRDefault="0010046F" w:rsidP="0010046F">
      <w:pPr>
        <w:pStyle w:val="BodyText"/>
        <w:kinsoku w:val="0"/>
        <w:overflowPunct w:val="0"/>
        <w:ind w:left="257"/>
        <w:rPr>
          <w:rFonts w:ascii="Cambria" w:hAnsi="Cambria" w:cs="Cambria"/>
          <w:color w:val="0000FF"/>
          <w:sz w:val="20"/>
          <w:szCs w:val="20"/>
        </w:rPr>
      </w:pPr>
      <w:r w:rsidRPr="00833079">
        <w:rPr>
          <w:rFonts w:ascii="Cambria" w:hAnsi="Cambria" w:cs="Cambria"/>
          <w:sz w:val="20"/>
          <w:szCs w:val="20"/>
        </w:rPr>
        <w:t xml:space="preserve">Website: </w:t>
      </w:r>
      <w:hyperlink r:id="rId11" w:history="1">
        <w:r w:rsidRPr="00833079">
          <w:rPr>
            <w:rFonts w:ascii="Cambria" w:hAnsi="Cambria" w:cs="Cambria"/>
            <w:color w:val="0000FF"/>
            <w:sz w:val="20"/>
            <w:szCs w:val="20"/>
            <w:u w:val="single"/>
          </w:rPr>
          <w:t>www.miscarriageassociation.org.uk</w:t>
        </w:r>
      </w:hyperlink>
    </w:p>
    <w:p w14:paraId="5D61EEF9" w14:textId="77777777" w:rsidR="0010046F" w:rsidRPr="00833079" w:rsidRDefault="0010046F" w:rsidP="0010046F">
      <w:pPr>
        <w:pStyle w:val="BodyText"/>
        <w:kinsoku w:val="0"/>
        <w:overflowPunct w:val="0"/>
        <w:spacing w:before="1"/>
        <w:rPr>
          <w:rFonts w:ascii="Cambria" w:hAnsi="Cambria" w:cs="Cambria"/>
          <w:sz w:val="20"/>
          <w:szCs w:val="20"/>
        </w:rPr>
      </w:pPr>
    </w:p>
    <w:p w14:paraId="1119A039" w14:textId="77777777" w:rsidR="0010046F" w:rsidRPr="00833079" w:rsidRDefault="0010046F" w:rsidP="0010046F">
      <w:pPr>
        <w:pStyle w:val="BodyText"/>
        <w:kinsoku w:val="0"/>
        <w:overflowPunct w:val="0"/>
        <w:ind w:left="257" w:right="1558"/>
        <w:rPr>
          <w:rFonts w:ascii="Cambria" w:hAnsi="Cambria" w:cs="Cambria"/>
          <w:sz w:val="20"/>
          <w:szCs w:val="20"/>
        </w:rPr>
      </w:pPr>
      <w:r w:rsidRPr="00833079">
        <w:rPr>
          <w:rFonts w:ascii="Cambria" w:hAnsi="Cambria" w:cs="Cambria"/>
          <w:b/>
          <w:bCs/>
          <w:sz w:val="20"/>
          <w:szCs w:val="20"/>
        </w:rPr>
        <w:t xml:space="preserve">Crossway Pregnancy Crisis Centre </w:t>
      </w:r>
      <w:r w:rsidRPr="00833079">
        <w:rPr>
          <w:rFonts w:ascii="Cambria" w:hAnsi="Cambria" w:cs="Cambria"/>
          <w:sz w:val="20"/>
          <w:szCs w:val="20"/>
        </w:rPr>
        <w:t>(Hounslow/Richmond ladies only) Tel: 020 8892 8483 / 07776 482350</w:t>
      </w:r>
    </w:p>
    <w:p w14:paraId="1F24756A" w14:textId="77777777" w:rsidR="0010046F" w:rsidRPr="00833079" w:rsidRDefault="0010046F" w:rsidP="0010046F">
      <w:pPr>
        <w:pStyle w:val="BodyText"/>
        <w:kinsoku w:val="0"/>
        <w:overflowPunct w:val="0"/>
        <w:ind w:left="257"/>
        <w:rPr>
          <w:rFonts w:ascii="Cambria" w:hAnsi="Cambria" w:cs="Cambria"/>
          <w:color w:val="0000FF"/>
          <w:sz w:val="20"/>
          <w:szCs w:val="20"/>
        </w:rPr>
      </w:pPr>
      <w:r w:rsidRPr="00833079">
        <w:rPr>
          <w:rFonts w:ascii="Cambria" w:hAnsi="Cambria" w:cs="Cambria"/>
          <w:sz w:val="20"/>
          <w:szCs w:val="20"/>
        </w:rPr>
        <w:t xml:space="preserve">Website: </w:t>
      </w:r>
      <w:hyperlink r:id="rId12" w:history="1">
        <w:r w:rsidRPr="00833079">
          <w:rPr>
            <w:rFonts w:ascii="Cambria" w:hAnsi="Cambria" w:cs="Cambria"/>
            <w:color w:val="0000FF"/>
            <w:sz w:val="20"/>
            <w:szCs w:val="20"/>
            <w:u w:val="single"/>
          </w:rPr>
          <w:t>www.crosswaypregnancy.org.uk</w:t>
        </w:r>
      </w:hyperlink>
    </w:p>
    <w:p w14:paraId="54B91AA7" w14:textId="77777777" w:rsidR="0010046F" w:rsidRPr="00833079" w:rsidRDefault="0010046F" w:rsidP="0010046F">
      <w:pPr>
        <w:pStyle w:val="BodyText"/>
        <w:kinsoku w:val="0"/>
        <w:overflowPunct w:val="0"/>
        <w:rPr>
          <w:rFonts w:ascii="Cambria" w:hAnsi="Cambria" w:cs="Cambria"/>
          <w:sz w:val="20"/>
          <w:szCs w:val="20"/>
        </w:rPr>
      </w:pPr>
    </w:p>
    <w:p w14:paraId="5C406CE1" w14:textId="77777777" w:rsidR="0010046F" w:rsidRPr="00833079" w:rsidRDefault="0010046F" w:rsidP="0010046F">
      <w:pPr>
        <w:pStyle w:val="BodyText"/>
        <w:kinsoku w:val="0"/>
        <w:overflowPunct w:val="0"/>
        <w:ind w:left="257"/>
        <w:rPr>
          <w:rFonts w:ascii="Cambria" w:hAnsi="Cambria" w:cs="Cambria"/>
          <w:b/>
          <w:bCs/>
          <w:sz w:val="20"/>
          <w:szCs w:val="20"/>
        </w:rPr>
      </w:pPr>
      <w:r w:rsidRPr="00833079">
        <w:rPr>
          <w:rFonts w:ascii="Cambria" w:hAnsi="Cambria" w:cs="Cambria"/>
          <w:b/>
          <w:bCs/>
          <w:sz w:val="20"/>
          <w:szCs w:val="20"/>
        </w:rPr>
        <w:t>West Middlesex University Hospital (Early Pregnancy Unit)</w:t>
      </w:r>
    </w:p>
    <w:p w14:paraId="2E9DE961" w14:textId="77777777" w:rsidR="0010046F" w:rsidRPr="00833079" w:rsidRDefault="0010046F" w:rsidP="0010046F">
      <w:pPr>
        <w:pStyle w:val="BodyText"/>
        <w:kinsoku w:val="0"/>
        <w:overflowPunct w:val="0"/>
        <w:ind w:left="257"/>
        <w:rPr>
          <w:rFonts w:ascii="Cambria" w:hAnsi="Cambria" w:cs="Cambria"/>
          <w:sz w:val="20"/>
          <w:szCs w:val="20"/>
        </w:rPr>
      </w:pPr>
      <w:r w:rsidRPr="00833079">
        <w:rPr>
          <w:rFonts w:ascii="Cambria" w:hAnsi="Cambria" w:cs="Cambria"/>
          <w:sz w:val="20"/>
          <w:szCs w:val="20"/>
        </w:rPr>
        <w:t>Tel: 020 8321 (6070) or (6506), 07920 020800</w:t>
      </w:r>
    </w:p>
    <w:p w14:paraId="7B0EE874" w14:textId="77777777" w:rsidR="0010046F" w:rsidRPr="00833079" w:rsidRDefault="0010046F" w:rsidP="0010046F">
      <w:pPr>
        <w:pStyle w:val="BodyText"/>
        <w:kinsoku w:val="0"/>
        <w:overflowPunct w:val="0"/>
        <w:spacing w:before="1"/>
        <w:rPr>
          <w:rFonts w:ascii="Cambria" w:hAnsi="Cambria" w:cs="Cambria"/>
          <w:sz w:val="20"/>
          <w:szCs w:val="20"/>
        </w:rPr>
      </w:pPr>
    </w:p>
    <w:p w14:paraId="05F8AF84" w14:textId="77777777" w:rsidR="0010046F" w:rsidRPr="00833079" w:rsidRDefault="0010046F" w:rsidP="0010046F">
      <w:pPr>
        <w:pStyle w:val="BodyText"/>
        <w:kinsoku w:val="0"/>
        <w:overflowPunct w:val="0"/>
        <w:ind w:left="257"/>
        <w:rPr>
          <w:rFonts w:ascii="Cambria" w:hAnsi="Cambria" w:cstheme="minorHAnsi"/>
          <w:sz w:val="20"/>
          <w:szCs w:val="20"/>
        </w:rPr>
      </w:pPr>
      <w:r w:rsidRPr="00833079">
        <w:rPr>
          <w:rFonts w:ascii="Cambria" w:hAnsi="Cambria" w:cs="Cambria"/>
          <w:b/>
          <w:bCs/>
          <w:sz w:val="20"/>
          <w:szCs w:val="20"/>
        </w:rPr>
        <w:t xml:space="preserve">The Elizabeth Suite, Chelsea and Westminster Hospital (Early Pregnancy and Acute Gynaecology </w:t>
      </w:r>
      <w:r w:rsidRPr="00833079">
        <w:rPr>
          <w:rFonts w:ascii="Cambria" w:hAnsi="Cambria" w:cstheme="minorHAnsi"/>
          <w:b/>
          <w:bCs/>
          <w:sz w:val="20"/>
          <w:szCs w:val="20"/>
        </w:rPr>
        <w:t>Unit</w:t>
      </w:r>
      <w:r w:rsidRPr="00833079">
        <w:rPr>
          <w:rFonts w:ascii="Cambria" w:hAnsi="Cambria" w:cstheme="minorHAnsi"/>
          <w:sz w:val="20"/>
          <w:szCs w:val="20"/>
        </w:rPr>
        <w:t>)</w:t>
      </w:r>
    </w:p>
    <w:p w14:paraId="30721AB8" w14:textId="77777777" w:rsidR="0010046F" w:rsidRPr="00833079" w:rsidRDefault="0010046F" w:rsidP="0010046F">
      <w:pPr>
        <w:pStyle w:val="BodyText"/>
        <w:kinsoku w:val="0"/>
        <w:overflowPunct w:val="0"/>
        <w:ind w:left="257"/>
        <w:rPr>
          <w:rFonts w:ascii="Cambria" w:hAnsi="Cambria" w:cstheme="minorHAnsi"/>
          <w:color w:val="000000"/>
          <w:sz w:val="20"/>
          <w:szCs w:val="20"/>
        </w:rPr>
      </w:pPr>
      <w:r w:rsidRPr="00833079">
        <w:rPr>
          <w:rFonts w:ascii="Cambria" w:hAnsi="Cambria" w:cstheme="minorHAnsi"/>
          <w:color w:val="000000"/>
          <w:sz w:val="20"/>
          <w:szCs w:val="20"/>
        </w:rPr>
        <w:t xml:space="preserve">Tel: </w:t>
      </w:r>
    </w:p>
    <w:p w14:paraId="2477CE6D" w14:textId="77777777" w:rsidR="0010046F" w:rsidRPr="00833079" w:rsidRDefault="0010046F" w:rsidP="0010046F">
      <w:pPr>
        <w:pStyle w:val="BodyText"/>
        <w:kinsoku w:val="0"/>
        <w:overflowPunct w:val="0"/>
        <w:ind w:left="257"/>
        <w:rPr>
          <w:rFonts w:ascii="Cambria" w:hAnsi="Cambria" w:cstheme="minorHAnsi"/>
          <w:color w:val="000000"/>
          <w:sz w:val="20"/>
          <w:szCs w:val="20"/>
        </w:rPr>
      </w:pPr>
      <w:r w:rsidRPr="00833079">
        <w:rPr>
          <w:rFonts w:ascii="Cambria" w:hAnsi="Cambria" w:cstheme="minorHAnsi"/>
          <w:color w:val="000000"/>
          <w:sz w:val="20"/>
          <w:szCs w:val="20"/>
        </w:rPr>
        <w:t xml:space="preserve">020 3315 5073 (admin queries only 9-12pm &amp; 2-4pm Mon-Fri). </w:t>
      </w:r>
    </w:p>
    <w:p w14:paraId="2336ED50" w14:textId="77777777" w:rsidR="0010046F" w:rsidRPr="00833079" w:rsidRDefault="0010046F" w:rsidP="0010046F">
      <w:pPr>
        <w:pStyle w:val="BodyText"/>
        <w:kinsoku w:val="0"/>
        <w:overflowPunct w:val="0"/>
        <w:ind w:left="257"/>
        <w:rPr>
          <w:rFonts w:ascii="Cambria" w:hAnsi="Cambria" w:cstheme="minorHAnsi"/>
          <w:sz w:val="20"/>
          <w:szCs w:val="20"/>
        </w:rPr>
      </w:pPr>
      <w:r w:rsidRPr="00833079">
        <w:rPr>
          <w:rFonts w:ascii="Cambria" w:hAnsi="Cambria" w:cstheme="minorHAnsi"/>
          <w:color w:val="000000"/>
          <w:sz w:val="20"/>
          <w:szCs w:val="20"/>
        </w:rPr>
        <w:t>020 3315 5070 (clinical queries only 12-2pm Mon-Fri)</w:t>
      </w:r>
    </w:p>
    <w:p w14:paraId="0D3AD501" w14:textId="77777777" w:rsidR="0010046F" w:rsidRPr="00833079" w:rsidRDefault="0010046F" w:rsidP="0010046F">
      <w:pPr>
        <w:pStyle w:val="BodyText"/>
        <w:kinsoku w:val="0"/>
        <w:overflowPunct w:val="0"/>
        <w:spacing w:before="11"/>
        <w:rPr>
          <w:rFonts w:ascii="Cambria" w:hAnsi="Cambria" w:cs="Cambria"/>
          <w:sz w:val="20"/>
          <w:szCs w:val="20"/>
        </w:rPr>
      </w:pPr>
    </w:p>
    <w:p w14:paraId="250A5105" w14:textId="77777777" w:rsidR="0010046F" w:rsidRPr="00833079" w:rsidRDefault="0010046F" w:rsidP="00833079">
      <w:pPr>
        <w:pStyle w:val="BodyText"/>
        <w:kinsoku w:val="0"/>
        <w:overflowPunct w:val="0"/>
        <w:ind w:left="257" w:right="180"/>
        <w:rPr>
          <w:rFonts w:ascii="Cambria" w:hAnsi="Cambria" w:cs="Tahoma"/>
          <w:color w:val="0000FF"/>
          <w:spacing w:val="-3"/>
          <w:sz w:val="20"/>
          <w:szCs w:val="20"/>
        </w:rPr>
      </w:pPr>
      <w:r w:rsidRPr="00833079">
        <w:rPr>
          <w:rFonts w:ascii="Cambria" w:hAnsi="Cambria" w:cs="Tahoma"/>
          <w:b/>
          <w:bCs/>
          <w:color w:val="528135"/>
          <w:sz w:val="20"/>
          <w:szCs w:val="20"/>
        </w:rPr>
        <w:t xml:space="preserve">Patient information video link </w:t>
      </w:r>
      <w:hyperlink r:id="rId13" w:history="1">
        <w:r w:rsidRPr="00833079">
          <w:rPr>
            <w:rFonts w:ascii="Cambria" w:hAnsi="Cambria" w:cs="Tahoma"/>
            <w:color w:val="0000FF"/>
            <w:spacing w:val="-3"/>
            <w:sz w:val="20"/>
            <w:szCs w:val="20"/>
            <w:u w:val="single"/>
          </w:rPr>
          <w:t>https://www.chelwest.nhs.uk/services/womens-health-</w:t>
        </w:r>
      </w:hyperlink>
      <w:r w:rsidRPr="00833079">
        <w:rPr>
          <w:rFonts w:ascii="Cambria" w:hAnsi="Cambria" w:cs="Tahoma"/>
          <w:color w:val="0000FF"/>
          <w:spacing w:val="-3"/>
          <w:sz w:val="20"/>
          <w:szCs w:val="20"/>
          <w:u w:val="single"/>
        </w:rPr>
        <w:t xml:space="preserve"> </w:t>
      </w:r>
      <w:hyperlink r:id="rId14" w:history="1">
        <w:r w:rsidRPr="00833079">
          <w:rPr>
            <w:rFonts w:ascii="Cambria" w:hAnsi="Cambria" w:cs="Tahoma"/>
            <w:color w:val="0000FF"/>
            <w:spacing w:val="-3"/>
            <w:sz w:val="20"/>
            <w:szCs w:val="20"/>
            <w:u w:val="single"/>
          </w:rPr>
          <w:t>services/early-pregnancy-assessment-unit-</w:t>
        </w:r>
        <w:proofErr w:type="spellStart"/>
        <w:r w:rsidRPr="00833079">
          <w:rPr>
            <w:rFonts w:ascii="Cambria" w:hAnsi="Cambria" w:cs="Tahoma"/>
            <w:color w:val="0000FF"/>
            <w:spacing w:val="-3"/>
            <w:sz w:val="20"/>
            <w:szCs w:val="20"/>
            <w:u w:val="single"/>
          </w:rPr>
          <w:t>epau</w:t>
        </w:r>
        <w:proofErr w:type="spellEnd"/>
      </w:hyperlink>
    </w:p>
    <w:p w14:paraId="17D2F580" w14:textId="77777777" w:rsidR="0010046F" w:rsidRDefault="0010046F" w:rsidP="0010046F">
      <w:pPr>
        <w:pStyle w:val="BodyText"/>
        <w:kinsoku w:val="0"/>
        <w:overflowPunct w:val="0"/>
        <w:rPr>
          <w:rFonts w:ascii="Tahoma" w:hAnsi="Tahoma" w:cs="Tahoma"/>
          <w:sz w:val="58"/>
          <w:szCs w:val="58"/>
        </w:rPr>
      </w:pPr>
      <w:r>
        <w:rPr>
          <w:rFonts w:ascii="Times New Roman" w:hAnsi="Times New Roman" w:cs="Times New Roman"/>
          <w:sz w:val="24"/>
          <w:szCs w:val="24"/>
        </w:rPr>
        <w:br w:type="column"/>
      </w:r>
    </w:p>
    <w:p w14:paraId="1320EA52" w14:textId="77777777" w:rsidR="0010046F" w:rsidRDefault="00833079" w:rsidP="0010046F">
      <w:pPr>
        <w:pStyle w:val="BodyText"/>
        <w:kinsoku w:val="0"/>
        <w:overflowPunct w:val="0"/>
        <w:rPr>
          <w:rFonts w:ascii="Tahoma" w:hAnsi="Tahoma" w:cs="Tahoma"/>
          <w:sz w:val="58"/>
          <w:szCs w:val="58"/>
        </w:rPr>
      </w:pPr>
      <w:r w:rsidRPr="00833079">
        <w:rPr>
          <w:rFonts w:ascii="Tahoma" w:hAnsi="Tahoma" w:cs="Tahoma"/>
          <w:noProof/>
          <w:sz w:val="58"/>
          <w:szCs w:val="58"/>
        </w:rPr>
        <mc:AlternateContent>
          <mc:Choice Requires="wpg">
            <w:drawing>
              <wp:anchor distT="0" distB="0" distL="114300" distR="114300" simplePos="0" relativeHeight="251659264" behindDoc="0" locked="0" layoutInCell="0" allowOverlap="1" wp14:anchorId="37DBCF87" wp14:editId="06B54F27">
                <wp:simplePos x="0" y="0"/>
                <wp:positionH relativeFrom="page">
                  <wp:posOffset>7345045</wp:posOffset>
                </wp:positionH>
                <wp:positionV relativeFrom="page">
                  <wp:posOffset>482600</wp:posOffset>
                </wp:positionV>
                <wp:extent cx="707390" cy="3600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360045"/>
                          <a:chOff x="11985" y="873"/>
                          <a:chExt cx="1114" cy="567"/>
                        </a:xfrm>
                      </wpg:grpSpPr>
                      <wpg:grpSp>
                        <wpg:cNvPr id="8" name="Group 3"/>
                        <wpg:cNvGrpSpPr>
                          <a:grpSpLocks/>
                        </wpg:cNvGrpSpPr>
                        <wpg:grpSpPr bwMode="auto">
                          <a:xfrm>
                            <a:off x="11985" y="873"/>
                            <a:ext cx="375" cy="401"/>
                            <a:chOff x="11985" y="873"/>
                            <a:chExt cx="375" cy="401"/>
                          </a:xfrm>
                        </wpg:grpSpPr>
                        <wps:wsp>
                          <wps:cNvPr id="11" name="Freeform 4"/>
                          <wps:cNvSpPr>
                            <a:spLocks/>
                          </wps:cNvSpPr>
                          <wps:spPr bwMode="auto">
                            <a:xfrm>
                              <a:off x="11985" y="873"/>
                              <a:ext cx="375" cy="401"/>
                            </a:xfrm>
                            <a:custGeom>
                              <a:avLst/>
                              <a:gdLst>
                                <a:gd name="T0" fmla="*/ 192 w 375"/>
                                <a:gd name="T1" fmla="*/ 0 h 401"/>
                                <a:gd name="T2" fmla="*/ 177 w 375"/>
                                <a:gd name="T3" fmla="*/ 2 h 401"/>
                                <a:gd name="T4" fmla="*/ 164 w 375"/>
                                <a:gd name="T5" fmla="*/ 11 h 401"/>
                                <a:gd name="T6" fmla="*/ 11 w 375"/>
                                <a:gd name="T7" fmla="*/ 164 h 401"/>
                                <a:gd name="T8" fmla="*/ 2 w 375"/>
                                <a:gd name="T9" fmla="*/ 177 h 401"/>
                                <a:gd name="T10" fmla="*/ 0 w 375"/>
                                <a:gd name="T11" fmla="*/ 190 h 401"/>
                                <a:gd name="T12" fmla="*/ 0 w 375"/>
                                <a:gd name="T13" fmla="*/ 192 h 401"/>
                                <a:gd name="T14" fmla="*/ 2 w 375"/>
                                <a:gd name="T15" fmla="*/ 207 h 401"/>
                                <a:gd name="T16" fmla="*/ 11 w 375"/>
                                <a:gd name="T17" fmla="*/ 220 h 401"/>
                                <a:gd name="T18" fmla="*/ 192 w 375"/>
                                <a:gd name="T19" fmla="*/ 400 h 401"/>
                                <a:gd name="T20" fmla="*/ 192 w 375"/>
                                <a:gd name="T21" fmla="*/ 400 h 401"/>
                                <a:gd name="T22" fmla="*/ 184 w 375"/>
                                <a:gd name="T23" fmla="*/ 387 h 401"/>
                                <a:gd name="T24" fmla="*/ 182 w 375"/>
                                <a:gd name="T25" fmla="*/ 373 h 401"/>
                                <a:gd name="T26" fmla="*/ 185 w 375"/>
                                <a:gd name="T27" fmla="*/ 359 h 401"/>
                                <a:gd name="T28" fmla="*/ 193 w 375"/>
                                <a:gd name="T29" fmla="*/ 347 h 401"/>
                                <a:gd name="T30" fmla="*/ 192 w 375"/>
                                <a:gd name="T31" fmla="*/ 347 h 401"/>
                                <a:gd name="T32" fmla="*/ 190 w 375"/>
                                <a:gd name="T33" fmla="*/ 346 h 401"/>
                                <a:gd name="T34" fmla="*/ 36 w 375"/>
                                <a:gd name="T35" fmla="*/ 192 h 401"/>
                                <a:gd name="T36" fmla="*/ 36 w 375"/>
                                <a:gd name="T37" fmla="*/ 191 h 401"/>
                                <a:gd name="T38" fmla="*/ 191 w 375"/>
                                <a:gd name="T39" fmla="*/ 36 h 401"/>
                                <a:gd name="T40" fmla="*/ 245 w 375"/>
                                <a:gd name="T41" fmla="*/ 36 h 401"/>
                                <a:gd name="T42" fmla="*/ 219 w 375"/>
                                <a:gd name="T43" fmla="*/ 11 h 401"/>
                                <a:gd name="T44" fmla="*/ 206 w 375"/>
                                <a:gd name="T45" fmla="*/ 2 h 401"/>
                                <a:gd name="T46" fmla="*/ 192 w 375"/>
                                <a:gd name="T47" fmla="*/ 0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75" h="401">
                                  <a:moveTo>
                                    <a:pt x="192" y="0"/>
                                  </a:moveTo>
                                  <a:lnTo>
                                    <a:pt x="177" y="2"/>
                                  </a:lnTo>
                                  <a:lnTo>
                                    <a:pt x="164" y="11"/>
                                  </a:lnTo>
                                  <a:lnTo>
                                    <a:pt x="11" y="164"/>
                                  </a:lnTo>
                                  <a:lnTo>
                                    <a:pt x="2" y="177"/>
                                  </a:lnTo>
                                  <a:lnTo>
                                    <a:pt x="0" y="190"/>
                                  </a:lnTo>
                                  <a:lnTo>
                                    <a:pt x="0" y="192"/>
                                  </a:lnTo>
                                  <a:lnTo>
                                    <a:pt x="2" y="207"/>
                                  </a:lnTo>
                                  <a:lnTo>
                                    <a:pt x="11" y="220"/>
                                  </a:lnTo>
                                  <a:lnTo>
                                    <a:pt x="192" y="400"/>
                                  </a:lnTo>
                                  <a:lnTo>
                                    <a:pt x="192" y="400"/>
                                  </a:lnTo>
                                  <a:lnTo>
                                    <a:pt x="184" y="387"/>
                                  </a:lnTo>
                                  <a:lnTo>
                                    <a:pt x="182" y="373"/>
                                  </a:lnTo>
                                  <a:lnTo>
                                    <a:pt x="185" y="359"/>
                                  </a:lnTo>
                                  <a:lnTo>
                                    <a:pt x="193" y="347"/>
                                  </a:lnTo>
                                  <a:lnTo>
                                    <a:pt x="192" y="347"/>
                                  </a:lnTo>
                                  <a:lnTo>
                                    <a:pt x="190" y="346"/>
                                  </a:lnTo>
                                  <a:lnTo>
                                    <a:pt x="36" y="192"/>
                                  </a:lnTo>
                                  <a:lnTo>
                                    <a:pt x="36" y="191"/>
                                  </a:lnTo>
                                  <a:lnTo>
                                    <a:pt x="191" y="36"/>
                                  </a:lnTo>
                                  <a:lnTo>
                                    <a:pt x="245" y="36"/>
                                  </a:lnTo>
                                  <a:lnTo>
                                    <a:pt x="219" y="11"/>
                                  </a:lnTo>
                                  <a:lnTo>
                                    <a:pt x="206" y="2"/>
                                  </a:lnTo>
                                  <a:lnTo>
                                    <a:pt x="192" y="0"/>
                                  </a:lnTo>
                                  <a:close/>
                                </a:path>
                              </a:pathLst>
                            </a:custGeom>
                            <a:solidFill>
                              <a:srgbClr val="62B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11985" y="873"/>
                              <a:ext cx="375" cy="401"/>
                            </a:xfrm>
                            <a:custGeom>
                              <a:avLst/>
                              <a:gdLst>
                                <a:gd name="T0" fmla="*/ 193 w 375"/>
                                <a:gd name="T1" fmla="*/ 346 h 401"/>
                                <a:gd name="T2" fmla="*/ 192 w 375"/>
                                <a:gd name="T3" fmla="*/ 347 h 401"/>
                                <a:gd name="T4" fmla="*/ 193 w 375"/>
                                <a:gd name="T5" fmla="*/ 347 h 401"/>
                                <a:gd name="T6" fmla="*/ 193 w 375"/>
                                <a:gd name="T7" fmla="*/ 346 h 401"/>
                              </a:gdLst>
                              <a:ahLst/>
                              <a:cxnLst>
                                <a:cxn ang="0">
                                  <a:pos x="T0" y="T1"/>
                                </a:cxn>
                                <a:cxn ang="0">
                                  <a:pos x="T2" y="T3"/>
                                </a:cxn>
                                <a:cxn ang="0">
                                  <a:pos x="T4" y="T5"/>
                                </a:cxn>
                                <a:cxn ang="0">
                                  <a:pos x="T6" y="T7"/>
                                </a:cxn>
                              </a:cxnLst>
                              <a:rect l="0" t="0" r="r" b="b"/>
                              <a:pathLst>
                                <a:path w="375" h="401">
                                  <a:moveTo>
                                    <a:pt x="193" y="346"/>
                                  </a:moveTo>
                                  <a:lnTo>
                                    <a:pt x="192" y="347"/>
                                  </a:lnTo>
                                  <a:lnTo>
                                    <a:pt x="193" y="347"/>
                                  </a:lnTo>
                                  <a:lnTo>
                                    <a:pt x="193" y="346"/>
                                  </a:lnTo>
                                  <a:close/>
                                </a:path>
                              </a:pathLst>
                            </a:custGeom>
                            <a:solidFill>
                              <a:srgbClr val="62B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
                          <wps:cNvSpPr>
                            <a:spLocks/>
                          </wps:cNvSpPr>
                          <wps:spPr bwMode="auto">
                            <a:xfrm>
                              <a:off x="11985" y="873"/>
                              <a:ext cx="375" cy="401"/>
                            </a:xfrm>
                            <a:custGeom>
                              <a:avLst/>
                              <a:gdLst>
                                <a:gd name="T0" fmla="*/ 245 w 375"/>
                                <a:gd name="T1" fmla="*/ 36 h 401"/>
                                <a:gd name="T2" fmla="*/ 192 w 375"/>
                                <a:gd name="T3" fmla="*/ 36 h 401"/>
                                <a:gd name="T4" fmla="*/ 347 w 375"/>
                                <a:gd name="T5" fmla="*/ 190 h 401"/>
                                <a:gd name="T6" fmla="*/ 347 w 375"/>
                                <a:gd name="T7" fmla="*/ 192 h 401"/>
                                <a:gd name="T8" fmla="*/ 346 w 375"/>
                                <a:gd name="T9" fmla="*/ 193 h 401"/>
                                <a:gd name="T10" fmla="*/ 352 w 375"/>
                                <a:gd name="T11" fmla="*/ 188 h 401"/>
                                <a:gd name="T12" fmla="*/ 358 w 375"/>
                                <a:gd name="T13" fmla="*/ 185 h 401"/>
                                <a:gd name="T14" fmla="*/ 365 w 375"/>
                                <a:gd name="T15" fmla="*/ 183 h 401"/>
                                <a:gd name="T16" fmla="*/ 367 w 375"/>
                                <a:gd name="T17" fmla="*/ 177 h 401"/>
                                <a:gd name="T18" fmla="*/ 370 w 375"/>
                                <a:gd name="T19" fmla="*/ 171 h 401"/>
                                <a:gd name="T20" fmla="*/ 374 w 375"/>
                                <a:gd name="T21" fmla="*/ 166 h 401"/>
                                <a:gd name="T22" fmla="*/ 373 w 375"/>
                                <a:gd name="T23" fmla="*/ 164 h 401"/>
                                <a:gd name="T24" fmla="*/ 245 w 375"/>
                                <a:gd name="T25" fmla="*/ 36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5" h="401">
                                  <a:moveTo>
                                    <a:pt x="245" y="36"/>
                                  </a:moveTo>
                                  <a:lnTo>
                                    <a:pt x="192" y="36"/>
                                  </a:lnTo>
                                  <a:lnTo>
                                    <a:pt x="347" y="190"/>
                                  </a:lnTo>
                                  <a:lnTo>
                                    <a:pt x="347" y="192"/>
                                  </a:lnTo>
                                  <a:lnTo>
                                    <a:pt x="346" y="193"/>
                                  </a:lnTo>
                                  <a:lnTo>
                                    <a:pt x="352" y="188"/>
                                  </a:lnTo>
                                  <a:lnTo>
                                    <a:pt x="358" y="185"/>
                                  </a:lnTo>
                                  <a:lnTo>
                                    <a:pt x="365" y="183"/>
                                  </a:lnTo>
                                  <a:lnTo>
                                    <a:pt x="367" y="177"/>
                                  </a:lnTo>
                                  <a:lnTo>
                                    <a:pt x="370" y="171"/>
                                  </a:lnTo>
                                  <a:lnTo>
                                    <a:pt x="374" y="166"/>
                                  </a:lnTo>
                                  <a:lnTo>
                                    <a:pt x="373" y="164"/>
                                  </a:lnTo>
                                  <a:lnTo>
                                    <a:pt x="245" y="36"/>
                                  </a:lnTo>
                                  <a:close/>
                                </a:path>
                              </a:pathLst>
                            </a:custGeom>
                            <a:solidFill>
                              <a:srgbClr val="62B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7"/>
                        <wpg:cNvGrpSpPr>
                          <a:grpSpLocks/>
                        </wpg:cNvGrpSpPr>
                        <wpg:grpSpPr bwMode="auto">
                          <a:xfrm>
                            <a:off x="12167" y="1057"/>
                            <a:ext cx="375" cy="384"/>
                            <a:chOff x="12167" y="1057"/>
                            <a:chExt cx="375" cy="384"/>
                          </a:xfrm>
                        </wpg:grpSpPr>
                        <wps:wsp>
                          <wps:cNvPr id="17" name="Freeform 8"/>
                          <wps:cNvSpPr>
                            <a:spLocks/>
                          </wps:cNvSpPr>
                          <wps:spPr bwMode="auto">
                            <a:xfrm>
                              <a:off x="12167" y="1057"/>
                              <a:ext cx="375" cy="384"/>
                            </a:xfrm>
                            <a:custGeom>
                              <a:avLst/>
                              <a:gdLst>
                                <a:gd name="T0" fmla="*/ 183 w 375"/>
                                <a:gd name="T1" fmla="*/ 0 h 384"/>
                                <a:gd name="T2" fmla="*/ 176 w 375"/>
                                <a:gd name="T3" fmla="*/ 1 h 384"/>
                                <a:gd name="T4" fmla="*/ 169 w 375"/>
                                <a:gd name="T5" fmla="*/ 5 h 384"/>
                                <a:gd name="T6" fmla="*/ 11 w 375"/>
                                <a:gd name="T7" fmla="*/ 163 h 384"/>
                                <a:gd name="T8" fmla="*/ 3 w 375"/>
                                <a:gd name="T9" fmla="*/ 175 h 384"/>
                                <a:gd name="T10" fmla="*/ 0 w 375"/>
                                <a:gd name="T11" fmla="*/ 189 h 384"/>
                                <a:gd name="T12" fmla="*/ 0 w 375"/>
                                <a:gd name="T13" fmla="*/ 190 h 384"/>
                                <a:gd name="T14" fmla="*/ 2 w 375"/>
                                <a:gd name="T15" fmla="*/ 204 h 384"/>
                                <a:gd name="T16" fmla="*/ 9 w 375"/>
                                <a:gd name="T17" fmla="*/ 217 h 384"/>
                                <a:gd name="T18" fmla="*/ 10 w 375"/>
                                <a:gd name="T19" fmla="*/ 218 h 384"/>
                                <a:gd name="T20" fmla="*/ 164 w 375"/>
                                <a:gd name="T21" fmla="*/ 371 h 384"/>
                                <a:gd name="T22" fmla="*/ 177 w 375"/>
                                <a:gd name="T23" fmla="*/ 380 h 384"/>
                                <a:gd name="T24" fmla="*/ 192 w 375"/>
                                <a:gd name="T25" fmla="*/ 383 h 384"/>
                                <a:gd name="T26" fmla="*/ 206 w 375"/>
                                <a:gd name="T27" fmla="*/ 380 h 384"/>
                                <a:gd name="T28" fmla="*/ 219 w 375"/>
                                <a:gd name="T29" fmla="*/ 371 h 384"/>
                                <a:gd name="T30" fmla="*/ 245 w 375"/>
                                <a:gd name="T31" fmla="*/ 346 h 384"/>
                                <a:gd name="T32" fmla="*/ 191 w 375"/>
                                <a:gd name="T33" fmla="*/ 346 h 384"/>
                                <a:gd name="T34" fmla="*/ 36 w 375"/>
                                <a:gd name="T35" fmla="*/ 191 h 384"/>
                                <a:gd name="T36" fmla="*/ 36 w 375"/>
                                <a:gd name="T37" fmla="*/ 190 h 384"/>
                                <a:gd name="T38" fmla="*/ 191 w 375"/>
                                <a:gd name="T39" fmla="*/ 35 h 384"/>
                                <a:gd name="T40" fmla="*/ 193 w 375"/>
                                <a:gd name="T41" fmla="*/ 35 h 384"/>
                                <a:gd name="T42" fmla="*/ 193 w 375"/>
                                <a:gd name="T43" fmla="*/ 35 h 384"/>
                                <a:gd name="T44" fmla="*/ 183 w 375"/>
                                <a:gd name="T45" fmla="*/ 24 h 384"/>
                                <a:gd name="T46" fmla="*/ 180 w 375"/>
                                <a:gd name="T47" fmla="*/ 11 h 384"/>
                                <a:gd name="T48" fmla="*/ 183 w 375"/>
                                <a:gd name="T49" fmla="*/ 0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75" h="384">
                                  <a:moveTo>
                                    <a:pt x="183" y="0"/>
                                  </a:moveTo>
                                  <a:lnTo>
                                    <a:pt x="176" y="1"/>
                                  </a:lnTo>
                                  <a:lnTo>
                                    <a:pt x="169" y="5"/>
                                  </a:lnTo>
                                  <a:lnTo>
                                    <a:pt x="11" y="163"/>
                                  </a:lnTo>
                                  <a:lnTo>
                                    <a:pt x="3" y="175"/>
                                  </a:lnTo>
                                  <a:lnTo>
                                    <a:pt x="0" y="189"/>
                                  </a:lnTo>
                                  <a:lnTo>
                                    <a:pt x="0" y="190"/>
                                  </a:lnTo>
                                  <a:lnTo>
                                    <a:pt x="2" y="204"/>
                                  </a:lnTo>
                                  <a:lnTo>
                                    <a:pt x="9" y="217"/>
                                  </a:lnTo>
                                  <a:lnTo>
                                    <a:pt x="10" y="218"/>
                                  </a:lnTo>
                                  <a:lnTo>
                                    <a:pt x="164" y="371"/>
                                  </a:lnTo>
                                  <a:lnTo>
                                    <a:pt x="177" y="380"/>
                                  </a:lnTo>
                                  <a:lnTo>
                                    <a:pt x="192" y="383"/>
                                  </a:lnTo>
                                  <a:lnTo>
                                    <a:pt x="206" y="380"/>
                                  </a:lnTo>
                                  <a:lnTo>
                                    <a:pt x="219" y="371"/>
                                  </a:lnTo>
                                  <a:lnTo>
                                    <a:pt x="245" y="346"/>
                                  </a:lnTo>
                                  <a:lnTo>
                                    <a:pt x="191" y="346"/>
                                  </a:lnTo>
                                  <a:lnTo>
                                    <a:pt x="36" y="191"/>
                                  </a:lnTo>
                                  <a:lnTo>
                                    <a:pt x="36" y="190"/>
                                  </a:lnTo>
                                  <a:lnTo>
                                    <a:pt x="191" y="35"/>
                                  </a:lnTo>
                                  <a:lnTo>
                                    <a:pt x="193" y="35"/>
                                  </a:lnTo>
                                  <a:lnTo>
                                    <a:pt x="193" y="35"/>
                                  </a:lnTo>
                                  <a:lnTo>
                                    <a:pt x="183" y="24"/>
                                  </a:lnTo>
                                  <a:lnTo>
                                    <a:pt x="180" y="11"/>
                                  </a:lnTo>
                                  <a:lnTo>
                                    <a:pt x="183" y="0"/>
                                  </a:lnTo>
                                  <a:close/>
                                </a:path>
                              </a:pathLst>
                            </a:custGeom>
                            <a:solidFill>
                              <a:srgbClr val="00AB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2167" y="1057"/>
                              <a:ext cx="375" cy="384"/>
                            </a:xfrm>
                            <a:custGeom>
                              <a:avLst/>
                              <a:gdLst>
                                <a:gd name="T0" fmla="*/ 346 w 375"/>
                                <a:gd name="T1" fmla="*/ 189 h 384"/>
                                <a:gd name="T2" fmla="*/ 347 w 375"/>
                                <a:gd name="T3" fmla="*/ 190 h 384"/>
                                <a:gd name="T4" fmla="*/ 347 w 375"/>
                                <a:gd name="T5" fmla="*/ 191 h 384"/>
                                <a:gd name="T6" fmla="*/ 192 w 375"/>
                                <a:gd name="T7" fmla="*/ 346 h 384"/>
                                <a:gd name="T8" fmla="*/ 245 w 375"/>
                                <a:gd name="T9" fmla="*/ 346 h 384"/>
                                <a:gd name="T10" fmla="*/ 374 w 375"/>
                                <a:gd name="T11" fmla="*/ 217 h 384"/>
                                <a:gd name="T12" fmla="*/ 374 w 375"/>
                                <a:gd name="T13" fmla="*/ 217 h 384"/>
                                <a:gd name="T14" fmla="*/ 346 w 375"/>
                                <a:gd name="T15" fmla="*/ 189 h 3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5" h="384">
                                  <a:moveTo>
                                    <a:pt x="346" y="189"/>
                                  </a:moveTo>
                                  <a:lnTo>
                                    <a:pt x="347" y="190"/>
                                  </a:lnTo>
                                  <a:lnTo>
                                    <a:pt x="347" y="191"/>
                                  </a:lnTo>
                                  <a:lnTo>
                                    <a:pt x="192" y="346"/>
                                  </a:lnTo>
                                  <a:lnTo>
                                    <a:pt x="245" y="346"/>
                                  </a:lnTo>
                                  <a:lnTo>
                                    <a:pt x="374" y="217"/>
                                  </a:lnTo>
                                  <a:lnTo>
                                    <a:pt x="374" y="217"/>
                                  </a:lnTo>
                                  <a:lnTo>
                                    <a:pt x="346" y="189"/>
                                  </a:lnTo>
                                  <a:close/>
                                </a:path>
                              </a:pathLst>
                            </a:custGeom>
                            <a:solidFill>
                              <a:srgbClr val="00AB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0"/>
                          <wps:cNvSpPr>
                            <a:spLocks/>
                          </wps:cNvSpPr>
                          <wps:spPr bwMode="auto">
                            <a:xfrm>
                              <a:off x="12167" y="1057"/>
                              <a:ext cx="375" cy="384"/>
                            </a:xfrm>
                            <a:custGeom>
                              <a:avLst/>
                              <a:gdLst>
                                <a:gd name="T0" fmla="*/ 374 w 375"/>
                                <a:gd name="T1" fmla="*/ 217 h 384"/>
                                <a:gd name="T2" fmla="*/ 374 w 375"/>
                                <a:gd name="T3" fmla="*/ 217 h 384"/>
                                <a:gd name="T4" fmla="*/ 374 w 375"/>
                                <a:gd name="T5" fmla="*/ 217 h 384"/>
                                <a:gd name="T6" fmla="*/ 374 w 375"/>
                                <a:gd name="T7" fmla="*/ 217 h 384"/>
                              </a:gdLst>
                              <a:ahLst/>
                              <a:cxnLst>
                                <a:cxn ang="0">
                                  <a:pos x="T0" y="T1"/>
                                </a:cxn>
                                <a:cxn ang="0">
                                  <a:pos x="T2" y="T3"/>
                                </a:cxn>
                                <a:cxn ang="0">
                                  <a:pos x="T4" y="T5"/>
                                </a:cxn>
                                <a:cxn ang="0">
                                  <a:pos x="T6" y="T7"/>
                                </a:cxn>
                              </a:cxnLst>
                              <a:rect l="0" t="0" r="r" b="b"/>
                              <a:pathLst>
                                <a:path w="375" h="384">
                                  <a:moveTo>
                                    <a:pt x="374" y="217"/>
                                  </a:moveTo>
                                  <a:lnTo>
                                    <a:pt x="374" y="217"/>
                                  </a:lnTo>
                                  <a:lnTo>
                                    <a:pt x="374" y="217"/>
                                  </a:lnTo>
                                  <a:lnTo>
                                    <a:pt x="374" y="217"/>
                                  </a:lnTo>
                                  <a:close/>
                                </a:path>
                              </a:pathLst>
                            </a:custGeom>
                            <a:solidFill>
                              <a:srgbClr val="00AB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1"/>
                          <wps:cNvSpPr>
                            <a:spLocks/>
                          </wps:cNvSpPr>
                          <wps:spPr bwMode="auto">
                            <a:xfrm>
                              <a:off x="12167" y="1057"/>
                              <a:ext cx="375" cy="384"/>
                            </a:xfrm>
                            <a:custGeom>
                              <a:avLst/>
                              <a:gdLst>
                                <a:gd name="T0" fmla="*/ 193 w 375"/>
                                <a:gd name="T1" fmla="*/ 35 h 384"/>
                                <a:gd name="T2" fmla="*/ 193 w 375"/>
                                <a:gd name="T3" fmla="*/ 35 h 384"/>
                                <a:gd name="T4" fmla="*/ 194 w 375"/>
                                <a:gd name="T5" fmla="*/ 36 h 384"/>
                                <a:gd name="T6" fmla="*/ 193 w 375"/>
                                <a:gd name="T7" fmla="*/ 35 h 384"/>
                              </a:gdLst>
                              <a:ahLst/>
                              <a:cxnLst>
                                <a:cxn ang="0">
                                  <a:pos x="T0" y="T1"/>
                                </a:cxn>
                                <a:cxn ang="0">
                                  <a:pos x="T2" y="T3"/>
                                </a:cxn>
                                <a:cxn ang="0">
                                  <a:pos x="T4" y="T5"/>
                                </a:cxn>
                                <a:cxn ang="0">
                                  <a:pos x="T6" y="T7"/>
                                </a:cxn>
                              </a:cxnLst>
                              <a:rect l="0" t="0" r="r" b="b"/>
                              <a:pathLst>
                                <a:path w="375" h="384">
                                  <a:moveTo>
                                    <a:pt x="193" y="35"/>
                                  </a:moveTo>
                                  <a:lnTo>
                                    <a:pt x="193" y="35"/>
                                  </a:lnTo>
                                  <a:lnTo>
                                    <a:pt x="194" y="36"/>
                                  </a:lnTo>
                                  <a:lnTo>
                                    <a:pt x="193" y="35"/>
                                  </a:lnTo>
                                  <a:close/>
                                </a:path>
                              </a:pathLst>
                            </a:custGeom>
                            <a:solidFill>
                              <a:srgbClr val="00AB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2"/>
                        <wpg:cNvGrpSpPr>
                          <a:grpSpLocks/>
                        </wpg:cNvGrpSpPr>
                        <wpg:grpSpPr bwMode="auto">
                          <a:xfrm>
                            <a:off x="12724" y="873"/>
                            <a:ext cx="375" cy="400"/>
                            <a:chOff x="12724" y="873"/>
                            <a:chExt cx="375" cy="400"/>
                          </a:xfrm>
                        </wpg:grpSpPr>
                        <wps:wsp>
                          <wps:cNvPr id="22" name="Freeform 13"/>
                          <wps:cNvSpPr>
                            <a:spLocks/>
                          </wps:cNvSpPr>
                          <wps:spPr bwMode="auto">
                            <a:xfrm>
                              <a:off x="12724" y="873"/>
                              <a:ext cx="375" cy="400"/>
                            </a:xfrm>
                            <a:custGeom>
                              <a:avLst/>
                              <a:gdLst>
                                <a:gd name="T0" fmla="*/ 180 w 375"/>
                                <a:gd name="T1" fmla="*/ 346 h 400"/>
                                <a:gd name="T2" fmla="*/ 189 w 375"/>
                                <a:gd name="T3" fmla="*/ 358 h 400"/>
                                <a:gd name="T4" fmla="*/ 192 w 375"/>
                                <a:gd name="T5" fmla="*/ 372 h 400"/>
                                <a:gd name="T6" fmla="*/ 190 w 375"/>
                                <a:gd name="T7" fmla="*/ 386 h 400"/>
                                <a:gd name="T8" fmla="*/ 183 w 375"/>
                                <a:gd name="T9" fmla="*/ 399 h 400"/>
                                <a:gd name="T10" fmla="*/ 235 w 375"/>
                                <a:gd name="T11" fmla="*/ 347 h 400"/>
                                <a:gd name="T12" fmla="*/ 181 w 375"/>
                                <a:gd name="T13" fmla="*/ 347 h 400"/>
                                <a:gd name="T14" fmla="*/ 180 w 375"/>
                                <a:gd name="T15" fmla="*/ 346 h 4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75" h="400">
                                  <a:moveTo>
                                    <a:pt x="180" y="346"/>
                                  </a:moveTo>
                                  <a:lnTo>
                                    <a:pt x="189" y="358"/>
                                  </a:lnTo>
                                  <a:lnTo>
                                    <a:pt x="192" y="372"/>
                                  </a:lnTo>
                                  <a:lnTo>
                                    <a:pt x="190" y="386"/>
                                  </a:lnTo>
                                  <a:lnTo>
                                    <a:pt x="183" y="399"/>
                                  </a:lnTo>
                                  <a:lnTo>
                                    <a:pt x="235" y="347"/>
                                  </a:lnTo>
                                  <a:lnTo>
                                    <a:pt x="181" y="347"/>
                                  </a:lnTo>
                                  <a:lnTo>
                                    <a:pt x="180" y="346"/>
                                  </a:lnTo>
                                  <a:close/>
                                </a:path>
                              </a:pathLst>
                            </a:custGeom>
                            <a:solidFill>
                              <a:srgbClr val="412B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4"/>
                          <wps:cNvSpPr>
                            <a:spLocks/>
                          </wps:cNvSpPr>
                          <wps:spPr bwMode="auto">
                            <a:xfrm>
                              <a:off x="12724" y="873"/>
                              <a:ext cx="375" cy="400"/>
                            </a:xfrm>
                            <a:custGeom>
                              <a:avLst/>
                              <a:gdLst>
                                <a:gd name="T0" fmla="*/ 235 w 375"/>
                                <a:gd name="T1" fmla="*/ 36 h 400"/>
                                <a:gd name="T2" fmla="*/ 183 w 375"/>
                                <a:gd name="T3" fmla="*/ 36 h 400"/>
                                <a:gd name="T4" fmla="*/ 337 w 375"/>
                                <a:gd name="T5" fmla="*/ 191 h 400"/>
                                <a:gd name="T6" fmla="*/ 337 w 375"/>
                                <a:gd name="T7" fmla="*/ 192 h 400"/>
                                <a:gd name="T8" fmla="*/ 183 w 375"/>
                                <a:gd name="T9" fmla="*/ 347 h 400"/>
                                <a:gd name="T10" fmla="*/ 181 w 375"/>
                                <a:gd name="T11" fmla="*/ 347 h 400"/>
                                <a:gd name="T12" fmla="*/ 235 w 375"/>
                                <a:gd name="T13" fmla="*/ 347 h 400"/>
                                <a:gd name="T14" fmla="*/ 362 w 375"/>
                                <a:gd name="T15" fmla="*/ 220 h 400"/>
                                <a:gd name="T16" fmla="*/ 371 w 375"/>
                                <a:gd name="T17" fmla="*/ 206 h 400"/>
                                <a:gd name="T18" fmla="*/ 374 w 375"/>
                                <a:gd name="T19" fmla="*/ 192 h 400"/>
                                <a:gd name="T20" fmla="*/ 374 w 375"/>
                                <a:gd name="T21" fmla="*/ 191 h 400"/>
                                <a:gd name="T22" fmla="*/ 371 w 375"/>
                                <a:gd name="T23" fmla="*/ 177 h 400"/>
                                <a:gd name="T24" fmla="*/ 362 w 375"/>
                                <a:gd name="T25" fmla="*/ 164 h 400"/>
                                <a:gd name="T26" fmla="*/ 235 w 375"/>
                                <a:gd name="T27" fmla="*/ 3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75" h="400">
                                  <a:moveTo>
                                    <a:pt x="235" y="36"/>
                                  </a:moveTo>
                                  <a:lnTo>
                                    <a:pt x="183" y="36"/>
                                  </a:lnTo>
                                  <a:lnTo>
                                    <a:pt x="337" y="191"/>
                                  </a:lnTo>
                                  <a:lnTo>
                                    <a:pt x="337" y="192"/>
                                  </a:lnTo>
                                  <a:lnTo>
                                    <a:pt x="183" y="347"/>
                                  </a:lnTo>
                                  <a:lnTo>
                                    <a:pt x="181" y="347"/>
                                  </a:lnTo>
                                  <a:lnTo>
                                    <a:pt x="235" y="347"/>
                                  </a:lnTo>
                                  <a:lnTo>
                                    <a:pt x="362" y="220"/>
                                  </a:lnTo>
                                  <a:lnTo>
                                    <a:pt x="371" y="206"/>
                                  </a:lnTo>
                                  <a:lnTo>
                                    <a:pt x="374" y="192"/>
                                  </a:lnTo>
                                  <a:lnTo>
                                    <a:pt x="374" y="191"/>
                                  </a:lnTo>
                                  <a:lnTo>
                                    <a:pt x="371" y="177"/>
                                  </a:lnTo>
                                  <a:lnTo>
                                    <a:pt x="362" y="164"/>
                                  </a:lnTo>
                                  <a:lnTo>
                                    <a:pt x="235" y="36"/>
                                  </a:lnTo>
                                  <a:close/>
                                </a:path>
                              </a:pathLst>
                            </a:custGeom>
                            <a:solidFill>
                              <a:srgbClr val="412B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5"/>
                          <wps:cNvSpPr>
                            <a:spLocks/>
                          </wps:cNvSpPr>
                          <wps:spPr bwMode="auto">
                            <a:xfrm>
                              <a:off x="12724" y="873"/>
                              <a:ext cx="375" cy="400"/>
                            </a:xfrm>
                            <a:custGeom>
                              <a:avLst/>
                              <a:gdLst>
                                <a:gd name="T0" fmla="*/ 182 w 375"/>
                                <a:gd name="T1" fmla="*/ 0 h 400"/>
                                <a:gd name="T2" fmla="*/ 167 w 375"/>
                                <a:gd name="T3" fmla="*/ 2 h 400"/>
                                <a:gd name="T4" fmla="*/ 154 w 375"/>
                                <a:gd name="T5" fmla="*/ 11 h 400"/>
                                <a:gd name="T6" fmla="*/ 1 w 375"/>
                                <a:gd name="T7" fmla="*/ 164 h 400"/>
                                <a:gd name="T8" fmla="*/ 0 w 375"/>
                                <a:gd name="T9" fmla="*/ 166 h 400"/>
                                <a:gd name="T10" fmla="*/ 4 w 375"/>
                                <a:gd name="T11" fmla="*/ 171 h 400"/>
                                <a:gd name="T12" fmla="*/ 7 w 375"/>
                                <a:gd name="T13" fmla="*/ 177 h 400"/>
                                <a:gd name="T14" fmla="*/ 8 w 375"/>
                                <a:gd name="T15" fmla="*/ 183 h 400"/>
                                <a:gd name="T16" fmla="*/ 15 w 375"/>
                                <a:gd name="T17" fmla="*/ 185 h 400"/>
                                <a:gd name="T18" fmla="*/ 22 w 375"/>
                                <a:gd name="T19" fmla="*/ 188 h 400"/>
                                <a:gd name="T20" fmla="*/ 27 w 375"/>
                                <a:gd name="T21" fmla="*/ 193 h 400"/>
                                <a:gd name="T22" fmla="*/ 27 w 375"/>
                                <a:gd name="T23" fmla="*/ 192 h 400"/>
                                <a:gd name="T24" fmla="*/ 26 w 375"/>
                                <a:gd name="T25" fmla="*/ 191 h 400"/>
                                <a:gd name="T26" fmla="*/ 181 w 375"/>
                                <a:gd name="T27" fmla="*/ 36 h 400"/>
                                <a:gd name="T28" fmla="*/ 235 w 375"/>
                                <a:gd name="T29" fmla="*/ 36 h 400"/>
                                <a:gd name="T30" fmla="*/ 210 w 375"/>
                                <a:gd name="T31" fmla="*/ 11 h 400"/>
                                <a:gd name="T32" fmla="*/ 197 w 375"/>
                                <a:gd name="T33" fmla="*/ 2 h 400"/>
                                <a:gd name="T34" fmla="*/ 182 w 375"/>
                                <a:gd name="T35"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5" h="400">
                                  <a:moveTo>
                                    <a:pt x="182" y="0"/>
                                  </a:moveTo>
                                  <a:lnTo>
                                    <a:pt x="167" y="2"/>
                                  </a:lnTo>
                                  <a:lnTo>
                                    <a:pt x="154" y="11"/>
                                  </a:lnTo>
                                  <a:lnTo>
                                    <a:pt x="1" y="164"/>
                                  </a:lnTo>
                                  <a:lnTo>
                                    <a:pt x="0" y="166"/>
                                  </a:lnTo>
                                  <a:lnTo>
                                    <a:pt x="4" y="171"/>
                                  </a:lnTo>
                                  <a:lnTo>
                                    <a:pt x="7" y="177"/>
                                  </a:lnTo>
                                  <a:lnTo>
                                    <a:pt x="8" y="183"/>
                                  </a:lnTo>
                                  <a:lnTo>
                                    <a:pt x="15" y="185"/>
                                  </a:lnTo>
                                  <a:lnTo>
                                    <a:pt x="22" y="188"/>
                                  </a:lnTo>
                                  <a:lnTo>
                                    <a:pt x="27" y="193"/>
                                  </a:lnTo>
                                  <a:lnTo>
                                    <a:pt x="27" y="192"/>
                                  </a:lnTo>
                                  <a:lnTo>
                                    <a:pt x="26" y="191"/>
                                  </a:lnTo>
                                  <a:lnTo>
                                    <a:pt x="181" y="36"/>
                                  </a:lnTo>
                                  <a:lnTo>
                                    <a:pt x="235" y="36"/>
                                  </a:lnTo>
                                  <a:lnTo>
                                    <a:pt x="210" y="11"/>
                                  </a:lnTo>
                                  <a:lnTo>
                                    <a:pt x="197" y="2"/>
                                  </a:lnTo>
                                  <a:lnTo>
                                    <a:pt x="182" y="0"/>
                                  </a:lnTo>
                                  <a:close/>
                                </a:path>
                              </a:pathLst>
                            </a:custGeom>
                            <a:solidFill>
                              <a:srgbClr val="412B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6"/>
                        <wpg:cNvGrpSpPr>
                          <a:grpSpLocks/>
                        </wpg:cNvGrpSpPr>
                        <wpg:grpSpPr bwMode="auto">
                          <a:xfrm>
                            <a:off x="12542" y="1057"/>
                            <a:ext cx="375" cy="384"/>
                            <a:chOff x="12542" y="1057"/>
                            <a:chExt cx="375" cy="384"/>
                          </a:xfrm>
                        </wpg:grpSpPr>
                        <wps:wsp>
                          <wps:cNvPr id="26" name="Freeform 17"/>
                          <wps:cNvSpPr>
                            <a:spLocks/>
                          </wps:cNvSpPr>
                          <wps:spPr bwMode="auto">
                            <a:xfrm>
                              <a:off x="12542" y="1057"/>
                              <a:ext cx="375" cy="384"/>
                            </a:xfrm>
                            <a:custGeom>
                              <a:avLst/>
                              <a:gdLst>
                                <a:gd name="T0" fmla="*/ 27 w 375"/>
                                <a:gd name="T1" fmla="*/ 189 h 384"/>
                                <a:gd name="T2" fmla="*/ 0 w 375"/>
                                <a:gd name="T3" fmla="*/ 217 h 384"/>
                                <a:gd name="T4" fmla="*/ 154 w 375"/>
                                <a:gd name="T5" fmla="*/ 371 h 384"/>
                                <a:gd name="T6" fmla="*/ 167 w 375"/>
                                <a:gd name="T7" fmla="*/ 380 h 384"/>
                                <a:gd name="T8" fmla="*/ 182 w 375"/>
                                <a:gd name="T9" fmla="*/ 383 h 384"/>
                                <a:gd name="T10" fmla="*/ 197 w 375"/>
                                <a:gd name="T11" fmla="*/ 380 h 384"/>
                                <a:gd name="T12" fmla="*/ 210 w 375"/>
                                <a:gd name="T13" fmla="*/ 371 h 384"/>
                                <a:gd name="T14" fmla="*/ 235 w 375"/>
                                <a:gd name="T15" fmla="*/ 346 h 384"/>
                                <a:gd name="T16" fmla="*/ 181 w 375"/>
                                <a:gd name="T17" fmla="*/ 346 h 384"/>
                                <a:gd name="T18" fmla="*/ 26 w 375"/>
                                <a:gd name="T19" fmla="*/ 191 h 384"/>
                                <a:gd name="T20" fmla="*/ 26 w 375"/>
                                <a:gd name="T21" fmla="*/ 190 h 384"/>
                                <a:gd name="T22" fmla="*/ 27 w 375"/>
                                <a:gd name="T23" fmla="*/ 189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5" h="384">
                                  <a:moveTo>
                                    <a:pt x="27" y="189"/>
                                  </a:moveTo>
                                  <a:lnTo>
                                    <a:pt x="0" y="217"/>
                                  </a:lnTo>
                                  <a:lnTo>
                                    <a:pt x="154" y="371"/>
                                  </a:lnTo>
                                  <a:lnTo>
                                    <a:pt x="167" y="380"/>
                                  </a:lnTo>
                                  <a:lnTo>
                                    <a:pt x="182" y="383"/>
                                  </a:lnTo>
                                  <a:lnTo>
                                    <a:pt x="197" y="380"/>
                                  </a:lnTo>
                                  <a:lnTo>
                                    <a:pt x="210" y="371"/>
                                  </a:lnTo>
                                  <a:lnTo>
                                    <a:pt x="235" y="346"/>
                                  </a:lnTo>
                                  <a:lnTo>
                                    <a:pt x="181" y="346"/>
                                  </a:lnTo>
                                  <a:lnTo>
                                    <a:pt x="26" y="191"/>
                                  </a:lnTo>
                                  <a:lnTo>
                                    <a:pt x="26" y="190"/>
                                  </a:lnTo>
                                  <a:lnTo>
                                    <a:pt x="27" y="189"/>
                                  </a:lnTo>
                                  <a:close/>
                                </a:path>
                              </a:pathLst>
                            </a:custGeom>
                            <a:solidFill>
                              <a:srgbClr val="C7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8"/>
                          <wps:cNvSpPr>
                            <a:spLocks/>
                          </wps:cNvSpPr>
                          <wps:spPr bwMode="auto">
                            <a:xfrm>
                              <a:off x="12542" y="1057"/>
                              <a:ext cx="375" cy="384"/>
                            </a:xfrm>
                            <a:custGeom>
                              <a:avLst/>
                              <a:gdLst>
                                <a:gd name="T0" fmla="*/ 235 w 375"/>
                                <a:gd name="T1" fmla="*/ 35 h 384"/>
                                <a:gd name="T2" fmla="*/ 182 w 375"/>
                                <a:gd name="T3" fmla="*/ 35 h 384"/>
                                <a:gd name="T4" fmla="*/ 183 w 375"/>
                                <a:gd name="T5" fmla="*/ 36 h 384"/>
                                <a:gd name="T6" fmla="*/ 336 w 375"/>
                                <a:gd name="T7" fmla="*/ 189 h 384"/>
                                <a:gd name="T8" fmla="*/ 337 w 375"/>
                                <a:gd name="T9" fmla="*/ 190 h 384"/>
                                <a:gd name="T10" fmla="*/ 337 w 375"/>
                                <a:gd name="T11" fmla="*/ 191 h 384"/>
                                <a:gd name="T12" fmla="*/ 183 w 375"/>
                                <a:gd name="T13" fmla="*/ 346 h 384"/>
                                <a:gd name="T14" fmla="*/ 235 w 375"/>
                                <a:gd name="T15" fmla="*/ 346 h 384"/>
                                <a:gd name="T16" fmla="*/ 363 w 375"/>
                                <a:gd name="T17" fmla="*/ 218 h 384"/>
                                <a:gd name="T18" fmla="*/ 364 w 375"/>
                                <a:gd name="T19" fmla="*/ 217 h 384"/>
                                <a:gd name="T20" fmla="*/ 365 w 375"/>
                                <a:gd name="T21" fmla="*/ 215 h 384"/>
                                <a:gd name="T22" fmla="*/ 372 w 375"/>
                                <a:gd name="T23" fmla="*/ 203 h 384"/>
                                <a:gd name="T24" fmla="*/ 374 w 375"/>
                                <a:gd name="T25" fmla="*/ 189 h 384"/>
                                <a:gd name="T26" fmla="*/ 371 w 375"/>
                                <a:gd name="T27" fmla="*/ 175 h 384"/>
                                <a:gd name="T28" fmla="*/ 362 w 375"/>
                                <a:gd name="T29" fmla="*/ 163 h 384"/>
                                <a:gd name="T30" fmla="*/ 235 w 375"/>
                                <a:gd name="T31" fmla="*/ 35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75" h="384">
                                  <a:moveTo>
                                    <a:pt x="235" y="35"/>
                                  </a:moveTo>
                                  <a:lnTo>
                                    <a:pt x="182" y="35"/>
                                  </a:lnTo>
                                  <a:lnTo>
                                    <a:pt x="183" y="36"/>
                                  </a:lnTo>
                                  <a:lnTo>
                                    <a:pt x="336" y="189"/>
                                  </a:lnTo>
                                  <a:lnTo>
                                    <a:pt x="337" y="190"/>
                                  </a:lnTo>
                                  <a:lnTo>
                                    <a:pt x="337" y="191"/>
                                  </a:lnTo>
                                  <a:lnTo>
                                    <a:pt x="183" y="346"/>
                                  </a:lnTo>
                                  <a:lnTo>
                                    <a:pt x="235" y="346"/>
                                  </a:lnTo>
                                  <a:lnTo>
                                    <a:pt x="363" y="218"/>
                                  </a:lnTo>
                                  <a:lnTo>
                                    <a:pt x="364" y="217"/>
                                  </a:lnTo>
                                  <a:lnTo>
                                    <a:pt x="365" y="215"/>
                                  </a:lnTo>
                                  <a:lnTo>
                                    <a:pt x="372" y="203"/>
                                  </a:lnTo>
                                  <a:lnTo>
                                    <a:pt x="374" y="189"/>
                                  </a:lnTo>
                                  <a:lnTo>
                                    <a:pt x="371" y="175"/>
                                  </a:lnTo>
                                  <a:lnTo>
                                    <a:pt x="362" y="163"/>
                                  </a:lnTo>
                                  <a:lnTo>
                                    <a:pt x="235" y="35"/>
                                  </a:lnTo>
                                  <a:close/>
                                </a:path>
                              </a:pathLst>
                            </a:custGeom>
                            <a:solidFill>
                              <a:srgbClr val="C7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9"/>
                          <wps:cNvSpPr>
                            <a:spLocks/>
                          </wps:cNvSpPr>
                          <wps:spPr bwMode="auto">
                            <a:xfrm>
                              <a:off x="12542" y="1057"/>
                              <a:ext cx="375" cy="384"/>
                            </a:xfrm>
                            <a:custGeom>
                              <a:avLst/>
                              <a:gdLst>
                                <a:gd name="T0" fmla="*/ 191 w 375"/>
                                <a:gd name="T1" fmla="*/ 0 h 384"/>
                                <a:gd name="T2" fmla="*/ 193 w 375"/>
                                <a:gd name="T3" fmla="*/ 12 h 384"/>
                                <a:gd name="T4" fmla="*/ 190 w 375"/>
                                <a:gd name="T5" fmla="*/ 25 h 384"/>
                                <a:gd name="T6" fmla="*/ 181 w 375"/>
                                <a:gd name="T7" fmla="*/ 36 h 384"/>
                                <a:gd name="T8" fmla="*/ 180 w 375"/>
                                <a:gd name="T9" fmla="*/ 36 h 384"/>
                                <a:gd name="T10" fmla="*/ 181 w 375"/>
                                <a:gd name="T11" fmla="*/ 35 h 384"/>
                                <a:gd name="T12" fmla="*/ 182 w 375"/>
                                <a:gd name="T13" fmla="*/ 35 h 384"/>
                                <a:gd name="T14" fmla="*/ 235 w 375"/>
                                <a:gd name="T15" fmla="*/ 35 h 384"/>
                                <a:gd name="T16" fmla="*/ 209 w 375"/>
                                <a:gd name="T17" fmla="*/ 10 h 384"/>
                                <a:gd name="T18" fmla="*/ 204 w 375"/>
                                <a:gd name="T19" fmla="*/ 4 h 384"/>
                                <a:gd name="T20" fmla="*/ 197 w 375"/>
                                <a:gd name="T21" fmla="*/ 1 h 384"/>
                                <a:gd name="T22" fmla="*/ 191 w 375"/>
                                <a:gd name="T23" fmla="*/ 0 h 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5" h="384">
                                  <a:moveTo>
                                    <a:pt x="191" y="0"/>
                                  </a:moveTo>
                                  <a:lnTo>
                                    <a:pt x="193" y="12"/>
                                  </a:lnTo>
                                  <a:lnTo>
                                    <a:pt x="190" y="25"/>
                                  </a:lnTo>
                                  <a:lnTo>
                                    <a:pt x="181" y="36"/>
                                  </a:lnTo>
                                  <a:lnTo>
                                    <a:pt x="180" y="36"/>
                                  </a:lnTo>
                                  <a:lnTo>
                                    <a:pt x="181" y="35"/>
                                  </a:lnTo>
                                  <a:lnTo>
                                    <a:pt x="182" y="35"/>
                                  </a:lnTo>
                                  <a:lnTo>
                                    <a:pt x="235" y="35"/>
                                  </a:lnTo>
                                  <a:lnTo>
                                    <a:pt x="209" y="10"/>
                                  </a:lnTo>
                                  <a:lnTo>
                                    <a:pt x="204" y="4"/>
                                  </a:lnTo>
                                  <a:lnTo>
                                    <a:pt x="197" y="1"/>
                                  </a:lnTo>
                                  <a:lnTo>
                                    <a:pt x="191" y="0"/>
                                  </a:lnTo>
                                  <a:close/>
                                </a:path>
                              </a:pathLst>
                            </a:custGeom>
                            <a:solidFill>
                              <a:srgbClr val="C7226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0"/>
                        <wpg:cNvGrpSpPr>
                          <a:grpSpLocks/>
                        </wpg:cNvGrpSpPr>
                        <wpg:grpSpPr bwMode="auto">
                          <a:xfrm>
                            <a:off x="12348" y="873"/>
                            <a:ext cx="388" cy="401"/>
                            <a:chOff x="12348" y="873"/>
                            <a:chExt cx="388" cy="401"/>
                          </a:xfrm>
                        </wpg:grpSpPr>
                        <wps:wsp>
                          <wps:cNvPr id="30" name="Freeform 21"/>
                          <wps:cNvSpPr>
                            <a:spLocks/>
                          </wps:cNvSpPr>
                          <wps:spPr bwMode="auto">
                            <a:xfrm>
                              <a:off x="12348" y="873"/>
                              <a:ext cx="388" cy="401"/>
                            </a:xfrm>
                            <a:custGeom>
                              <a:avLst/>
                              <a:gdLst>
                                <a:gd name="T0" fmla="*/ 193 w 388"/>
                                <a:gd name="T1" fmla="*/ 0 h 401"/>
                                <a:gd name="T2" fmla="*/ 178 w 388"/>
                                <a:gd name="T3" fmla="*/ 2 h 401"/>
                                <a:gd name="T4" fmla="*/ 165 w 388"/>
                                <a:gd name="T5" fmla="*/ 11 h 401"/>
                                <a:gd name="T6" fmla="*/ 12 w 388"/>
                                <a:gd name="T7" fmla="*/ 164 h 401"/>
                                <a:gd name="T8" fmla="*/ 11 w 388"/>
                                <a:gd name="T9" fmla="*/ 166 h 401"/>
                                <a:gd name="T10" fmla="*/ 7 w 388"/>
                                <a:gd name="T11" fmla="*/ 171 h 401"/>
                                <a:gd name="T12" fmla="*/ 4 w 388"/>
                                <a:gd name="T13" fmla="*/ 177 h 401"/>
                                <a:gd name="T14" fmla="*/ 0 w 388"/>
                                <a:gd name="T15" fmla="*/ 195 h 401"/>
                                <a:gd name="T16" fmla="*/ 2 w 388"/>
                                <a:gd name="T17" fmla="*/ 208 h 401"/>
                                <a:gd name="T18" fmla="*/ 12 w 388"/>
                                <a:gd name="T19" fmla="*/ 219 h 401"/>
                                <a:gd name="T20" fmla="*/ 193 w 388"/>
                                <a:gd name="T21" fmla="*/ 400 h 401"/>
                                <a:gd name="T22" fmla="*/ 246 w 388"/>
                                <a:gd name="T23" fmla="*/ 347 h 401"/>
                                <a:gd name="T24" fmla="*/ 193 w 388"/>
                                <a:gd name="T25" fmla="*/ 347 h 401"/>
                                <a:gd name="T26" fmla="*/ 38 w 388"/>
                                <a:gd name="T27" fmla="*/ 192 h 401"/>
                                <a:gd name="T28" fmla="*/ 38 w 388"/>
                                <a:gd name="T29" fmla="*/ 191 h 401"/>
                                <a:gd name="T30" fmla="*/ 193 w 388"/>
                                <a:gd name="T31" fmla="*/ 36 h 401"/>
                                <a:gd name="T32" fmla="*/ 246 w 388"/>
                                <a:gd name="T33" fmla="*/ 36 h 401"/>
                                <a:gd name="T34" fmla="*/ 221 w 388"/>
                                <a:gd name="T35" fmla="*/ 11 h 401"/>
                                <a:gd name="T36" fmla="*/ 208 w 388"/>
                                <a:gd name="T37" fmla="*/ 2 h 401"/>
                                <a:gd name="T38" fmla="*/ 193 w 388"/>
                                <a:gd name="T39" fmla="*/ 0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8" h="401">
                                  <a:moveTo>
                                    <a:pt x="193" y="0"/>
                                  </a:moveTo>
                                  <a:lnTo>
                                    <a:pt x="178" y="2"/>
                                  </a:lnTo>
                                  <a:lnTo>
                                    <a:pt x="165" y="11"/>
                                  </a:lnTo>
                                  <a:lnTo>
                                    <a:pt x="12" y="164"/>
                                  </a:lnTo>
                                  <a:lnTo>
                                    <a:pt x="11" y="166"/>
                                  </a:lnTo>
                                  <a:lnTo>
                                    <a:pt x="7" y="171"/>
                                  </a:lnTo>
                                  <a:lnTo>
                                    <a:pt x="4" y="177"/>
                                  </a:lnTo>
                                  <a:lnTo>
                                    <a:pt x="0" y="195"/>
                                  </a:lnTo>
                                  <a:lnTo>
                                    <a:pt x="2" y="208"/>
                                  </a:lnTo>
                                  <a:lnTo>
                                    <a:pt x="12" y="219"/>
                                  </a:lnTo>
                                  <a:lnTo>
                                    <a:pt x="193" y="400"/>
                                  </a:lnTo>
                                  <a:lnTo>
                                    <a:pt x="246" y="347"/>
                                  </a:lnTo>
                                  <a:lnTo>
                                    <a:pt x="193" y="347"/>
                                  </a:lnTo>
                                  <a:lnTo>
                                    <a:pt x="38" y="192"/>
                                  </a:lnTo>
                                  <a:lnTo>
                                    <a:pt x="38" y="191"/>
                                  </a:lnTo>
                                  <a:lnTo>
                                    <a:pt x="193" y="36"/>
                                  </a:lnTo>
                                  <a:lnTo>
                                    <a:pt x="246" y="36"/>
                                  </a:lnTo>
                                  <a:lnTo>
                                    <a:pt x="221" y="11"/>
                                  </a:lnTo>
                                  <a:lnTo>
                                    <a:pt x="208" y="2"/>
                                  </a:lnTo>
                                  <a:lnTo>
                                    <a:pt x="193" y="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2"/>
                          <wps:cNvSpPr>
                            <a:spLocks/>
                          </wps:cNvSpPr>
                          <wps:spPr bwMode="auto">
                            <a:xfrm>
                              <a:off x="12348" y="873"/>
                              <a:ext cx="388" cy="401"/>
                            </a:xfrm>
                            <a:custGeom>
                              <a:avLst/>
                              <a:gdLst>
                                <a:gd name="T0" fmla="*/ 246 w 388"/>
                                <a:gd name="T1" fmla="*/ 36 h 401"/>
                                <a:gd name="T2" fmla="*/ 194 w 388"/>
                                <a:gd name="T3" fmla="*/ 36 h 401"/>
                                <a:gd name="T4" fmla="*/ 349 w 388"/>
                                <a:gd name="T5" fmla="*/ 191 h 401"/>
                                <a:gd name="T6" fmla="*/ 349 w 388"/>
                                <a:gd name="T7" fmla="*/ 192 h 401"/>
                                <a:gd name="T8" fmla="*/ 346 w 388"/>
                                <a:gd name="T9" fmla="*/ 195 h 401"/>
                                <a:gd name="T10" fmla="*/ 195 w 388"/>
                                <a:gd name="T11" fmla="*/ 346 h 401"/>
                                <a:gd name="T12" fmla="*/ 194 w 388"/>
                                <a:gd name="T13" fmla="*/ 347 h 401"/>
                                <a:gd name="T14" fmla="*/ 246 w 388"/>
                                <a:gd name="T15" fmla="*/ 347 h 401"/>
                                <a:gd name="T16" fmla="*/ 375 w 388"/>
                                <a:gd name="T17" fmla="*/ 219 h 401"/>
                                <a:gd name="T18" fmla="*/ 384 w 388"/>
                                <a:gd name="T19" fmla="*/ 208 h 401"/>
                                <a:gd name="T20" fmla="*/ 387 w 388"/>
                                <a:gd name="T21" fmla="*/ 195 h 401"/>
                                <a:gd name="T22" fmla="*/ 383 w 388"/>
                                <a:gd name="T23" fmla="*/ 177 h 401"/>
                                <a:gd name="T24" fmla="*/ 380 w 388"/>
                                <a:gd name="T25" fmla="*/ 171 h 401"/>
                                <a:gd name="T26" fmla="*/ 375 w 388"/>
                                <a:gd name="T27" fmla="*/ 164 h 401"/>
                                <a:gd name="T28" fmla="*/ 246 w 388"/>
                                <a:gd name="T29" fmla="*/ 36 h 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8" h="401">
                                  <a:moveTo>
                                    <a:pt x="246" y="36"/>
                                  </a:moveTo>
                                  <a:lnTo>
                                    <a:pt x="194" y="36"/>
                                  </a:lnTo>
                                  <a:lnTo>
                                    <a:pt x="349" y="191"/>
                                  </a:lnTo>
                                  <a:lnTo>
                                    <a:pt x="349" y="192"/>
                                  </a:lnTo>
                                  <a:lnTo>
                                    <a:pt x="346" y="195"/>
                                  </a:lnTo>
                                  <a:lnTo>
                                    <a:pt x="195" y="346"/>
                                  </a:lnTo>
                                  <a:lnTo>
                                    <a:pt x="194" y="347"/>
                                  </a:lnTo>
                                  <a:lnTo>
                                    <a:pt x="246" y="347"/>
                                  </a:lnTo>
                                  <a:lnTo>
                                    <a:pt x="375" y="219"/>
                                  </a:lnTo>
                                  <a:lnTo>
                                    <a:pt x="384" y="208"/>
                                  </a:lnTo>
                                  <a:lnTo>
                                    <a:pt x="387" y="195"/>
                                  </a:lnTo>
                                  <a:lnTo>
                                    <a:pt x="383" y="177"/>
                                  </a:lnTo>
                                  <a:lnTo>
                                    <a:pt x="380" y="171"/>
                                  </a:lnTo>
                                  <a:lnTo>
                                    <a:pt x="375" y="164"/>
                                  </a:lnTo>
                                  <a:lnTo>
                                    <a:pt x="246" y="36"/>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AC3F216" id="Group 4" o:spid="_x0000_s1026" style="position:absolute;margin-left:578.35pt;margin-top:38pt;width:55.7pt;height:28.35pt;z-index:251659264;mso-position-horizontal-relative:page;mso-position-vertical-relative:page" coordorigin="11985,873" coordsize="111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" o:allowincell="f">
                <v:group id="Group 3" o:spid="_x0000_s1027" style="position:absolute;left:11985;top:873;width:375;height:401" coordorigin="11985,873" coordsize="37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28" style="position:absolute;left:11985;top:873;width:375;height:401;visibility:visible;mso-wrap-style:square;v-text-anchor:top" coordsize="37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" path="m192,l177,2r-13,9l11,164,2,177,,190r,2l2,207r9,13l192,400r,l184,387r-2,-14l185,359r8,-12l192,347r-2,-1l36,192r,-1l191,36r54,l219,11,206,2,192,xe" fillcolor="#62bb46" stroked="f">
                    <v:path arrowok="t" o:connecttype="custom" o:connectlocs="192,0;177,2;164,11;11,164;2,177;0,190;0,192;2,207;11,220;192,400;192,400;184,387;182,373;185,359;193,347;192,347;190,346;36,192;36,191;191,36;245,36;219,11;206,2;192,0" o:connectangles="0,0,0,0,0,0,0,0,0,0,0,0,0,0,0,0,0,0,0,0,0,0,0,0"/>
                  </v:shape>
                  <v:shape id="Freeform 5" o:spid="_x0000_s1029" style="position:absolute;left:11985;top:873;width:375;height:401;visibility:visible;mso-wrap-style:square;v-text-anchor:top" coordsize="37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" path="m193,346r-1,1l193,347r,-1xe" fillcolor="#62bb46" stroked="f">
                    <v:path arrowok="t" o:connecttype="custom" o:connectlocs="193,346;192,347;193,347;193,346" o:connectangles="0,0,0,0"/>
                  </v:shape>
                  <v:shape id="Freeform 6" o:spid="_x0000_s1030" style="position:absolute;left:11985;top:873;width:375;height:401;visibility:visible;mso-wrap-style:square;v-text-anchor:top" coordsize="37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" path="m245,36r-53,l347,190r,2l346,193r6,-5l358,185r7,-2l367,177r3,-6l374,166r-1,-2l245,36xe" fillcolor="#62bb46" stroked="f">
                    <v:path arrowok="t" o:connecttype="custom" o:connectlocs="245,36;192,36;347,190;347,192;346,193;352,188;358,185;365,183;367,177;370,171;374,166;373,164;245,36" o:connectangles="0,0,0,0,0,0,0,0,0,0,0,0,0"/>
                  </v:shape>
                </v:group>
                <v:group id="Group 7" o:spid="_x0000_s1031" style="position:absolute;left:12167;top:1057;width:375;height:384" coordorigin="12167,1057"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2" style="position:absolute;left:12167;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" path="m183,r-7,1l169,5,11,163,3,175,,189r,1l2,204r7,13l10,218,164,371r13,9l192,383r14,-3l219,371r26,-25l191,346,36,191r,-1l191,35r2,l193,35,183,24,180,11,183,xe" fillcolor="#00ab4e" stroked="f">
                    <v:path arrowok="t" o:connecttype="custom" o:connectlocs="183,0;176,1;169,5;11,163;3,175;0,189;0,190;2,204;9,217;10,218;164,371;177,380;192,383;206,380;219,371;245,346;191,346;36,191;36,190;191,35;193,35;193,35;183,24;180,11;183,0" o:connectangles="0,0,0,0,0,0,0,0,0,0,0,0,0,0,0,0,0,0,0,0,0,0,0,0,0"/>
                  </v:shape>
                  <v:shape id="Freeform 9" o:spid="_x0000_s1033" style="position:absolute;left:12167;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" path="m346,189r1,1l347,191,192,346r53,l374,217r,l346,189xe" fillcolor="#00ab4e" stroked="f">
                    <v:path arrowok="t" o:connecttype="custom" o:connectlocs="346,189;347,190;347,191;192,346;245,346;374,217;374,217;346,189" o:connectangles="0,0,0,0,0,0,0,0"/>
                  </v:shape>
                  <v:shape id="Freeform 10" o:spid="_x0000_s1034" style="position:absolute;left:12167;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" path="m374,217r,l374,217r,xe" fillcolor="#00ab4e" stroked="f">
                    <v:path arrowok="t" o:connecttype="custom" o:connectlocs="374,217;374,217;374,217;374,217" o:connectangles="0,0,0,0"/>
                  </v:shape>
                  <v:shape id="Freeform 11" o:spid="_x0000_s1035" style="position:absolute;left:12167;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" path="m193,35r,l194,36r-1,-1xe" fillcolor="#00ab4e" stroked="f">
                    <v:path arrowok="t" o:connecttype="custom" o:connectlocs="193,35;193,35;194,36;193,35" o:connectangles="0,0,0,0"/>
                  </v:shape>
                </v:group>
                <v:group id="Group 12" o:spid="_x0000_s1036" style="position:absolute;left:12724;top:873;width:375;height:400" coordorigin="12724,873" coordsize="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37" style="position:absolute;left:12724;top:873;width:375;height:400;visibility:visible;mso-wrap-style:square;v-text-anchor:top" coordsize="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" path="m180,346r9,12l192,372r-2,14l183,399r52,-52l181,347r-1,-1xe" fillcolor="#412b88" stroked="f">
                    <v:path arrowok="t" o:connecttype="custom" o:connectlocs="180,346;189,358;192,372;190,386;183,399;235,347;181,347;180,346" o:connectangles="0,0,0,0,0,0,0,0"/>
                  </v:shape>
                  <v:shape id="Freeform 14" o:spid="_x0000_s1038" style="position:absolute;left:12724;top:873;width:375;height:400;visibility:visible;mso-wrap-style:square;v-text-anchor:top" coordsize="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" path="m235,36r-52,l337,191r,1l183,347r-2,l235,347,362,220r9,-14l374,192r,-1l371,177r-9,-13l235,36xe" fillcolor="#412b88" stroked="f">
                    <v:path arrowok="t" o:connecttype="custom" o:connectlocs="235,36;183,36;337,191;337,192;183,347;181,347;235,347;362,220;371,206;374,192;374,191;371,177;362,164;235,36" o:connectangles="0,0,0,0,0,0,0,0,0,0,0,0,0,0"/>
                  </v:shape>
                  <v:shape id="Freeform 15" o:spid="_x0000_s1039" style="position:absolute;left:12724;top:873;width:375;height:400;visibility:visible;mso-wrap-style:square;v-text-anchor:top" coordsize="3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" path="m182,l167,2r-13,9l1,164,,166r4,5l7,177r1,6l15,185r7,3l27,193r,-1l26,191,181,36r54,l210,11,197,2,182,xe" fillcolor="#412b88" stroked="f">
                    <v:path arrowok="t" o:connecttype="custom" o:connectlocs="182,0;167,2;154,11;1,164;0,166;4,171;7,177;8,183;15,185;22,188;27,193;27,192;26,191;181,36;235,36;210,11;197,2;182,0" o:connectangles="0,0,0,0,0,0,0,0,0,0,0,0,0,0,0,0,0,0"/>
                  </v:shape>
                </v:group>
                <v:group id="Group 16" o:spid="_x0000_s1040" style="position:absolute;left:12542;top:1057;width:375;height:384" coordorigin="12542,1057"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7" o:spid="_x0000_s1041" style="position:absolute;left:12542;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" path="m27,189l,217,154,371r13,9l182,383r15,-3l210,371r25,-25l181,346,26,191r,-1l27,189xe" fillcolor="#c72262" stroked="f">
                    <v:path arrowok="t" o:connecttype="custom" o:connectlocs="27,189;0,217;154,371;167,380;182,383;197,380;210,371;235,346;181,346;26,191;26,190;27,189" o:connectangles="0,0,0,0,0,0,0,0,0,0,0,0"/>
                  </v:shape>
                  <v:shape id="Freeform 18" o:spid="_x0000_s1042" style="position:absolute;left:12542;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" path="m235,35r-53,l183,36,336,189r1,1l337,191,183,346r52,l363,218r1,-1l365,215r7,-12l374,189r-3,-14l362,163,235,35xe" fillcolor="#c72262" stroked="f">
                    <v:path arrowok="t" o:connecttype="custom" o:connectlocs="235,35;182,35;183,36;336,189;337,190;337,191;183,346;235,346;363,218;364,217;365,215;372,203;374,189;371,175;362,163;235,35" o:connectangles="0,0,0,0,0,0,0,0,0,0,0,0,0,0,0,0"/>
                  </v:shape>
                  <v:shape id="Freeform 19" o:spid="_x0000_s1043" style="position:absolute;left:12542;top:1057;width:375;height:384;visibility:visible;mso-wrap-style:square;v-text-anchor:top" coordsize="37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" path="m191,r2,12l190,25r-9,11l180,36r1,-1l182,35r53,l209,10,204,4,197,1,191,xe" fillcolor="#c72262" stroked="f">
                    <v:path arrowok="t" o:connecttype="custom" o:connectlocs="191,0;193,12;190,25;181,36;180,36;181,35;182,35;235,35;209,10;204,4;197,1;191,0" o:connectangles="0,0,0,0,0,0,0,0,0,0,0,0"/>
                  </v:shape>
                </v:group>
                <v:group id="Group 20" o:spid="_x0000_s1044" style="position:absolute;left:12348;top:873;width:388;height:401" coordorigin="12348,873" coordsize="38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1" o:spid="_x0000_s1045" style="position:absolute;left:12348;top:873;width:388;height:401;visibility:visible;mso-wrap-style:square;v-text-anchor:top" coordsize="38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" path="m193,l178,2r-13,9l12,164r-1,2l7,171r-3,6l,195r2,13l12,219,193,400r53,-53l193,347,38,192r,-1l193,36r53,l221,11,208,2,193,xe" fillcolor="#0072bc" stroked="f">
                    <v:path arrowok="t" o:connecttype="custom" o:connectlocs="193,0;178,2;165,11;12,164;11,166;7,171;4,177;0,195;2,208;12,219;193,400;246,347;193,347;38,192;38,191;193,36;246,36;221,11;208,2;193,0" o:connectangles="0,0,0,0,0,0,0,0,0,0,0,0,0,0,0,0,0,0,0,0"/>
                  </v:shape>
                  <v:shape id="Freeform 22" o:spid="_x0000_s1046" style="position:absolute;left:12348;top:873;width:388;height:401;visibility:visible;mso-wrap-style:square;v-text-anchor:top" coordsize="38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" path="m246,36r-52,l349,191r,1l346,195,195,346r-1,1l246,347,375,219r9,-11l387,195r-4,-18l380,171r-5,-7l246,36xe" fillcolor="#0072bc" stroked="f">
                    <v:path arrowok="t" o:connecttype="custom" o:connectlocs="246,36;194,36;349,191;349,192;346,195;195,346;194,347;246,347;375,219;384,208;387,195;383,177;380,171;375,164;246,36" o:connectangles="0,0,0,0,0,0,0,0,0,0,0,0,0,0,0"/>
                  </v:shape>
                </v:group>
                <w10:wrap anchorx="page" anchory="page"/>
              </v:group>
            </w:pict>
          </mc:Fallback>
        </mc:AlternateContent>
      </w:r>
      <w:r w:rsidRPr="00833079">
        <w:rPr>
          <w:rFonts w:ascii="Tahoma" w:hAnsi="Tahoma" w:cs="Tahoma"/>
          <w:noProof/>
          <w:sz w:val="58"/>
          <w:szCs w:val="58"/>
        </w:rPr>
        <mc:AlternateContent>
          <mc:Choice Requires="wpg">
            <w:drawing>
              <wp:anchor distT="0" distB="0" distL="114300" distR="114300" simplePos="0" relativeHeight="251660288" behindDoc="0" locked="0" layoutInCell="0" allowOverlap="1" wp14:anchorId="74AA4E3A" wp14:editId="4487F6B7">
                <wp:simplePos x="0" y="0"/>
                <wp:positionH relativeFrom="page">
                  <wp:posOffset>8317230</wp:posOffset>
                </wp:positionH>
                <wp:positionV relativeFrom="page">
                  <wp:posOffset>519430</wp:posOffset>
                </wp:positionV>
                <wp:extent cx="1855470" cy="2159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5470" cy="215900"/>
                          <a:chOff x="13516" y="931"/>
                          <a:chExt cx="2922" cy="340"/>
                        </a:xfrm>
                      </wpg:grpSpPr>
                      <pic:pic xmlns:pic="http://schemas.openxmlformats.org/drawingml/2006/picture">
                        <pic:nvPicPr>
                          <pic:cNvPr id="33"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516" y="941"/>
                            <a:ext cx="32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864" y="931"/>
                            <a:ext cx="3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235" y="941"/>
                            <a:ext cx="32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6" name="Group 27"/>
                        <wpg:cNvGrpSpPr>
                          <a:grpSpLocks/>
                        </wpg:cNvGrpSpPr>
                        <wpg:grpSpPr bwMode="auto">
                          <a:xfrm>
                            <a:off x="14600" y="947"/>
                            <a:ext cx="1077" cy="143"/>
                            <a:chOff x="14600" y="947"/>
                            <a:chExt cx="1077" cy="143"/>
                          </a:xfrm>
                        </wpg:grpSpPr>
                        <wps:wsp>
                          <wps:cNvPr id="37" name="Freeform 28"/>
                          <wps:cNvSpPr>
                            <a:spLocks/>
                          </wps:cNvSpPr>
                          <wps:spPr bwMode="auto">
                            <a:xfrm>
                              <a:off x="14600" y="947"/>
                              <a:ext cx="1077" cy="143"/>
                            </a:xfrm>
                            <a:custGeom>
                              <a:avLst/>
                              <a:gdLst>
                                <a:gd name="T0" fmla="*/ 170 w 1077"/>
                                <a:gd name="T1" fmla="*/ 0 h 143"/>
                                <a:gd name="T2" fmla="*/ 152 w 1077"/>
                                <a:gd name="T3" fmla="*/ 0 h 143"/>
                                <a:gd name="T4" fmla="*/ 133 w 1077"/>
                                <a:gd name="T5" fmla="*/ 71 h 143"/>
                                <a:gd name="T6" fmla="*/ 130 w 1077"/>
                                <a:gd name="T7" fmla="*/ 84 h 143"/>
                                <a:gd name="T8" fmla="*/ 127 w 1077"/>
                                <a:gd name="T9" fmla="*/ 96 h 143"/>
                                <a:gd name="T10" fmla="*/ 124 w 1077"/>
                                <a:gd name="T11" fmla="*/ 108 h 143"/>
                                <a:gd name="T12" fmla="*/ 122 w 1077"/>
                                <a:gd name="T13" fmla="*/ 119 h 143"/>
                                <a:gd name="T14" fmla="*/ 122 w 1077"/>
                                <a:gd name="T15" fmla="*/ 119 h 143"/>
                                <a:gd name="T16" fmla="*/ 120 w 1077"/>
                                <a:gd name="T17" fmla="*/ 107 h 143"/>
                                <a:gd name="T18" fmla="*/ 118 w 1077"/>
                                <a:gd name="T19" fmla="*/ 95 h 143"/>
                                <a:gd name="T20" fmla="*/ 115 w 1077"/>
                                <a:gd name="T21" fmla="*/ 83 h 143"/>
                                <a:gd name="T22" fmla="*/ 112 w 1077"/>
                                <a:gd name="T23" fmla="*/ 70 h 143"/>
                                <a:gd name="T24" fmla="*/ 100 w 1077"/>
                                <a:gd name="T25" fmla="*/ 21 h 143"/>
                                <a:gd name="T26" fmla="*/ 95 w 1077"/>
                                <a:gd name="T27" fmla="*/ 0 h 143"/>
                                <a:gd name="T28" fmla="*/ 76 w 1077"/>
                                <a:gd name="T29" fmla="*/ 0 h 143"/>
                                <a:gd name="T30" fmla="*/ 57 w 1077"/>
                                <a:gd name="T31" fmla="*/ 71 h 143"/>
                                <a:gd name="T32" fmla="*/ 54 w 1077"/>
                                <a:gd name="T33" fmla="*/ 84 h 143"/>
                                <a:gd name="T34" fmla="*/ 51 w 1077"/>
                                <a:gd name="T35" fmla="*/ 96 h 143"/>
                                <a:gd name="T36" fmla="*/ 48 w 1077"/>
                                <a:gd name="T37" fmla="*/ 108 h 143"/>
                                <a:gd name="T38" fmla="*/ 46 w 1077"/>
                                <a:gd name="T39" fmla="*/ 119 h 143"/>
                                <a:gd name="T40" fmla="*/ 46 w 1077"/>
                                <a:gd name="T41" fmla="*/ 119 h 143"/>
                                <a:gd name="T42" fmla="*/ 43 w 1077"/>
                                <a:gd name="T43" fmla="*/ 107 h 143"/>
                                <a:gd name="T44" fmla="*/ 41 w 1077"/>
                                <a:gd name="T45" fmla="*/ 95 h 143"/>
                                <a:gd name="T46" fmla="*/ 38 w 1077"/>
                                <a:gd name="T47" fmla="*/ 83 h 143"/>
                                <a:gd name="T48" fmla="*/ 19 w 1077"/>
                                <a:gd name="T49" fmla="*/ 0 h 143"/>
                                <a:gd name="T50" fmla="*/ 0 w 1077"/>
                                <a:gd name="T51" fmla="*/ 0 h 143"/>
                                <a:gd name="T52" fmla="*/ 35 w 1077"/>
                                <a:gd name="T53" fmla="*/ 140 h 143"/>
                                <a:gd name="T54" fmla="*/ 54 w 1077"/>
                                <a:gd name="T55" fmla="*/ 140 h 143"/>
                                <a:gd name="T56" fmla="*/ 60 w 1077"/>
                                <a:gd name="T57" fmla="*/ 119 h 143"/>
                                <a:gd name="T58" fmla="*/ 77 w 1077"/>
                                <a:gd name="T59" fmla="*/ 54 h 143"/>
                                <a:gd name="T60" fmla="*/ 80 w 1077"/>
                                <a:gd name="T61" fmla="*/ 42 h 143"/>
                                <a:gd name="T62" fmla="*/ 83 w 1077"/>
                                <a:gd name="T63" fmla="*/ 32 h 143"/>
                                <a:gd name="T64" fmla="*/ 85 w 1077"/>
                                <a:gd name="T65" fmla="*/ 21 h 143"/>
                                <a:gd name="T66" fmla="*/ 85 w 1077"/>
                                <a:gd name="T67" fmla="*/ 21 h 143"/>
                                <a:gd name="T68" fmla="*/ 87 w 1077"/>
                                <a:gd name="T69" fmla="*/ 32 h 143"/>
                                <a:gd name="T70" fmla="*/ 89 w 1077"/>
                                <a:gd name="T71" fmla="*/ 43 h 143"/>
                                <a:gd name="T72" fmla="*/ 91 w 1077"/>
                                <a:gd name="T73" fmla="*/ 54 h 143"/>
                                <a:gd name="T74" fmla="*/ 95 w 1077"/>
                                <a:gd name="T75" fmla="*/ 71 h 143"/>
                                <a:gd name="T76" fmla="*/ 112 w 1077"/>
                                <a:gd name="T77" fmla="*/ 140 h 143"/>
                                <a:gd name="T78" fmla="*/ 131 w 1077"/>
                                <a:gd name="T79" fmla="*/ 140 h 143"/>
                                <a:gd name="T80" fmla="*/ 137 w 1077"/>
                                <a:gd name="T81" fmla="*/ 119 h 143"/>
                                <a:gd name="T82" fmla="*/ 170 w 1077"/>
                                <a:gd name="T83"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77" h="143">
                                  <a:moveTo>
                                    <a:pt x="170" y="0"/>
                                  </a:moveTo>
                                  <a:lnTo>
                                    <a:pt x="152" y="0"/>
                                  </a:lnTo>
                                  <a:lnTo>
                                    <a:pt x="133" y="71"/>
                                  </a:lnTo>
                                  <a:lnTo>
                                    <a:pt x="130" y="84"/>
                                  </a:lnTo>
                                  <a:lnTo>
                                    <a:pt x="127" y="96"/>
                                  </a:lnTo>
                                  <a:lnTo>
                                    <a:pt x="124" y="108"/>
                                  </a:lnTo>
                                  <a:lnTo>
                                    <a:pt x="122" y="119"/>
                                  </a:lnTo>
                                  <a:lnTo>
                                    <a:pt x="122" y="119"/>
                                  </a:lnTo>
                                  <a:lnTo>
                                    <a:pt x="120" y="107"/>
                                  </a:lnTo>
                                  <a:lnTo>
                                    <a:pt x="118" y="95"/>
                                  </a:lnTo>
                                  <a:lnTo>
                                    <a:pt x="115" y="83"/>
                                  </a:lnTo>
                                  <a:lnTo>
                                    <a:pt x="112" y="70"/>
                                  </a:lnTo>
                                  <a:lnTo>
                                    <a:pt x="100" y="21"/>
                                  </a:lnTo>
                                  <a:lnTo>
                                    <a:pt x="95" y="0"/>
                                  </a:lnTo>
                                  <a:lnTo>
                                    <a:pt x="76" y="0"/>
                                  </a:lnTo>
                                  <a:lnTo>
                                    <a:pt x="57" y="71"/>
                                  </a:lnTo>
                                  <a:lnTo>
                                    <a:pt x="54" y="84"/>
                                  </a:lnTo>
                                  <a:lnTo>
                                    <a:pt x="51" y="96"/>
                                  </a:lnTo>
                                  <a:lnTo>
                                    <a:pt x="48" y="108"/>
                                  </a:lnTo>
                                  <a:lnTo>
                                    <a:pt x="46" y="119"/>
                                  </a:lnTo>
                                  <a:lnTo>
                                    <a:pt x="46" y="119"/>
                                  </a:lnTo>
                                  <a:lnTo>
                                    <a:pt x="43" y="107"/>
                                  </a:lnTo>
                                  <a:lnTo>
                                    <a:pt x="41" y="95"/>
                                  </a:lnTo>
                                  <a:lnTo>
                                    <a:pt x="38" y="83"/>
                                  </a:lnTo>
                                  <a:lnTo>
                                    <a:pt x="19" y="0"/>
                                  </a:lnTo>
                                  <a:lnTo>
                                    <a:pt x="0" y="0"/>
                                  </a:lnTo>
                                  <a:lnTo>
                                    <a:pt x="35" y="140"/>
                                  </a:lnTo>
                                  <a:lnTo>
                                    <a:pt x="54" y="140"/>
                                  </a:lnTo>
                                  <a:lnTo>
                                    <a:pt x="60" y="119"/>
                                  </a:lnTo>
                                  <a:lnTo>
                                    <a:pt x="77" y="54"/>
                                  </a:lnTo>
                                  <a:lnTo>
                                    <a:pt x="80" y="42"/>
                                  </a:lnTo>
                                  <a:lnTo>
                                    <a:pt x="83" y="32"/>
                                  </a:lnTo>
                                  <a:lnTo>
                                    <a:pt x="85" y="21"/>
                                  </a:lnTo>
                                  <a:lnTo>
                                    <a:pt x="85" y="21"/>
                                  </a:lnTo>
                                  <a:lnTo>
                                    <a:pt x="87" y="32"/>
                                  </a:lnTo>
                                  <a:lnTo>
                                    <a:pt x="89" y="43"/>
                                  </a:lnTo>
                                  <a:lnTo>
                                    <a:pt x="91" y="54"/>
                                  </a:lnTo>
                                  <a:lnTo>
                                    <a:pt x="95" y="71"/>
                                  </a:lnTo>
                                  <a:lnTo>
                                    <a:pt x="112" y="140"/>
                                  </a:lnTo>
                                  <a:lnTo>
                                    <a:pt x="131" y="140"/>
                                  </a:lnTo>
                                  <a:lnTo>
                                    <a:pt x="137" y="119"/>
                                  </a:lnTo>
                                  <a:lnTo>
                                    <a:pt x="17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9"/>
                          <wps:cNvSpPr>
                            <a:spLocks/>
                          </wps:cNvSpPr>
                          <wps:spPr bwMode="auto">
                            <a:xfrm>
                              <a:off x="14600" y="947"/>
                              <a:ext cx="1077" cy="143"/>
                            </a:xfrm>
                            <a:custGeom>
                              <a:avLst/>
                              <a:gdLst>
                                <a:gd name="T0" fmla="*/ 262 w 1077"/>
                                <a:gd name="T1" fmla="*/ 84 h 143"/>
                                <a:gd name="T2" fmla="*/ 261 w 1077"/>
                                <a:gd name="T3" fmla="*/ 80 h 143"/>
                                <a:gd name="T4" fmla="*/ 260 w 1077"/>
                                <a:gd name="T5" fmla="*/ 69 h 143"/>
                                <a:gd name="T6" fmla="*/ 253 w 1077"/>
                                <a:gd name="T7" fmla="*/ 54 h 143"/>
                                <a:gd name="T8" fmla="*/ 250 w 1077"/>
                                <a:gd name="T9" fmla="*/ 50 h 143"/>
                                <a:gd name="T10" fmla="*/ 244 w 1077"/>
                                <a:gd name="T11" fmla="*/ 45 h 143"/>
                                <a:gd name="T12" fmla="*/ 244 w 1077"/>
                                <a:gd name="T13" fmla="*/ 68 h 143"/>
                                <a:gd name="T14" fmla="*/ 244 w 1077"/>
                                <a:gd name="T15" fmla="*/ 80 h 143"/>
                                <a:gd name="T16" fmla="*/ 191 w 1077"/>
                                <a:gd name="T17" fmla="*/ 80 h 143"/>
                                <a:gd name="T18" fmla="*/ 193 w 1077"/>
                                <a:gd name="T19" fmla="*/ 70 h 143"/>
                                <a:gd name="T20" fmla="*/ 199 w 1077"/>
                                <a:gd name="T21" fmla="*/ 60 h 143"/>
                                <a:gd name="T22" fmla="*/ 207 w 1077"/>
                                <a:gd name="T23" fmla="*/ 53 h 143"/>
                                <a:gd name="T24" fmla="*/ 219 w 1077"/>
                                <a:gd name="T25" fmla="*/ 50 h 143"/>
                                <a:gd name="T26" fmla="*/ 239 w 1077"/>
                                <a:gd name="T27" fmla="*/ 50 h 143"/>
                                <a:gd name="T28" fmla="*/ 244 w 1077"/>
                                <a:gd name="T29" fmla="*/ 68 h 143"/>
                                <a:gd name="T30" fmla="*/ 244 w 1077"/>
                                <a:gd name="T31" fmla="*/ 45 h 143"/>
                                <a:gd name="T32" fmla="*/ 241 w 1077"/>
                                <a:gd name="T33" fmla="*/ 42 h 143"/>
                                <a:gd name="T34" fmla="*/ 220 w 1077"/>
                                <a:gd name="T35" fmla="*/ 37 h 143"/>
                                <a:gd name="T36" fmla="*/ 201 w 1077"/>
                                <a:gd name="T37" fmla="*/ 41 h 143"/>
                                <a:gd name="T38" fmla="*/ 186 w 1077"/>
                                <a:gd name="T39" fmla="*/ 53 h 143"/>
                                <a:gd name="T40" fmla="*/ 176 w 1077"/>
                                <a:gd name="T41" fmla="*/ 70 h 143"/>
                                <a:gd name="T42" fmla="*/ 173 w 1077"/>
                                <a:gd name="T43" fmla="*/ 91 h 143"/>
                                <a:gd name="T44" fmla="*/ 177 w 1077"/>
                                <a:gd name="T45" fmla="*/ 112 h 143"/>
                                <a:gd name="T46" fmla="*/ 186 w 1077"/>
                                <a:gd name="T47" fmla="*/ 128 h 143"/>
                                <a:gd name="T48" fmla="*/ 202 w 1077"/>
                                <a:gd name="T49" fmla="*/ 138 h 143"/>
                                <a:gd name="T50" fmla="*/ 223 w 1077"/>
                                <a:gd name="T51" fmla="*/ 142 h 143"/>
                                <a:gd name="T52" fmla="*/ 239 w 1077"/>
                                <a:gd name="T53" fmla="*/ 142 h 143"/>
                                <a:gd name="T54" fmla="*/ 250 w 1077"/>
                                <a:gd name="T55" fmla="*/ 138 h 143"/>
                                <a:gd name="T56" fmla="*/ 256 w 1077"/>
                                <a:gd name="T57" fmla="*/ 136 h 143"/>
                                <a:gd name="T58" fmla="*/ 254 w 1077"/>
                                <a:gd name="T59" fmla="*/ 128 h 143"/>
                                <a:gd name="T60" fmla="*/ 253 w 1077"/>
                                <a:gd name="T61" fmla="*/ 122 h 143"/>
                                <a:gd name="T62" fmla="*/ 246 w 1077"/>
                                <a:gd name="T63" fmla="*/ 125 h 143"/>
                                <a:gd name="T64" fmla="*/ 238 w 1077"/>
                                <a:gd name="T65" fmla="*/ 128 h 143"/>
                                <a:gd name="T66" fmla="*/ 225 w 1077"/>
                                <a:gd name="T67" fmla="*/ 128 h 143"/>
                                <a:gd name="T68" fmla="*/ 212 w 1077"/>
                                <a:gd name="T69" fmla="*/ 126 h 143"/>
                                <a:gd name="T70" fmla="*/ 201 w 1077"/>
                                <a:gd name="T71" fmla="*/ 119 h 143"/>
                                <a:gd name="T72" fmla="*/ 194 w 1077"/>
                                <a:gd name="T73" fmla="*/ 109 h 143"/>
                                <a:gd name="T74" fmla="*/ 191 w 1077"/>
                                <a:gd name="T75" fmla="*/ 93 h 143"/>
                                <a:gd name="T76" fmla="*/ 261 w 1077"/>
                                <a:gd name="T77" fmla="*/ 93 h 143"/>
                                <a:gd name="T78" fmla="*/ 262 w 1077"/>
                                <a:gd name="T79" fmla="*/ 91 h 143"/>
                                <a:gd name="T80" fmla="*/ 262 w 1077"/>
                                <a:gd name="T81" fmla="*/ 88 h 143"/>
                                <a:gd name="T82" fmla="*/ 262 w 1077"/>
                                <a:gd name="T83" fmla="*/ 8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77" h="143">
                                  <a:moveTo>
                                    <a:pt x="262" y="84"/>
                                  </a:moveTo>
                                  <a:lnTo>
                                    <a:pt x="261" y="80"/>
                                  </a:lnTo>
                                  <a:lnTo>
                                    <a:pt x="260" y="69"/>
                                  </a:lnTo>
                                  <a:lnTo>
                                    <a:pt x="253" y="54"/>
                                  </a:lnTo>
                                  <a:lnTo>
                                    <a:pt x="250" y="50"/>
                                  </a:lnTo>
                                  <a:lnTo>
                                    <a:pt x="244" y="45"/>
                                  </a:lnTo>
                                  <a:lnTo>
                                    <a:pt x="244" y="68"/>
                                  </a:lnTo>
                                  <a:lnTo>
                                    <a:pt x="244" y="80"/>
                                  </a:lnTo>
                                  <a:lnTo>
                                    <a:pt x="191" y="80"/>
                                  </a:lnTo>
                                  <a:lnTo>
                                    <a:pt x="193" y="70"/>
                                  </a:lnTo>
                                  <a:lnTo>
                                    <a:pt x="199" y="60"/>
                                  </a:lnTo>
                                  <a:lnTo>
                                    <a:pt x="207" y="53"/>
                                  </a:lnTo>
                                  <a:lnTo>
                                    <a:pt x="219" y="50"/>
                                  </a:lnTo>
                                  <a:lnTo>
                                    <a:pt x="239" y="50"/>
                                  </a:lnTo>
                                  <a:lnTo>
                                    <a:pt x="244" y="68"/>
                                  </a:lnTo>
                                  <a:lnTo>
                                    <a:pt x="244" y="45"/>
                                  </a:lnTo>
                                  <a:lnTo>
                                    <a:pt x="241" y="42"/>
                                  </a:lnTo>
                                  <a:lnTo>
                                    <a:pt x="220" y="37"/>
                                  </a:lnTo>
                                  <a:lnTo>
                                    <a:pt x="201" y="41"/>
                                  </a:lnTo>
                                  <a:lnTo>
                                    <a:pt x="186" y="53"/>
                                  </a:lnTo>
                                  <a:lnTo>
                                    <a:pt x="176" y="70"/>
                                  </a:lnTo>
                                  <a:lnTo>
                                    <a:pt x="173" y="91"/>
                                  </a:lnTo>
                                  <a:lnTo>
                                    <a:pt x="177" y="112"/>
                                  </a:lnTo>
                                  <a:lnTo>
                                    <a:pt x="186" y="128"/>
                                  </a:lnTo>
                                  <a:lnTo>
                                    <a:pt x="202" y="138"/>
                                  </a:lnTo>
                                  <a:lnTo>
                                    <a:pt x="223" y="142"/>
                                  </a:lnTo>
                                  <a:lnTo>
                                    <a:pt x="239" y="142"/>
                                  </a:lnTo>
                                  <a:lnTo>
                                    <a:pt x="250" y="138"/>
                                  </a:lnTo>
                                  <a:lnTo>
                                    <a:pt x="256" y="136"/>
                                  </a:lnTo>
                                  <a:lnTo>
                                    <a:pt x="254" y="128"/>
                                  </a:lnTo>
                                  <a:lnTo>
                                    <a:pt x="253" y="122"/>
                                  </a:lnTo>
                                  <a:lnTo>
                                    <a:pt x="246" y="125"/>
                                  </a:lnTo>
                                  <a:lnTo>
                                    <a:pt x="238" y="128"/>
                                  </a:lnTo>
                                  <a:lnTo>
                                    <a:pt x="225" y="128"/>
                                  </a:lnTo>
                                  <a:lnTo>
                                    <a:pt x="212" y="126"/>
                                  </a:lnTo>
                                  <a:lnTo>
                                    <a:pt x="201" y="119"/>
                                  </a:lnTo>
                                  <a:lnTo>
                                    <a:pt x="194" y="109"/>
                                  </a:lnTo>
                                  <a:lnTo>
                                    <a:pt x="191" y="93"/>
                                  </a:lnTo>
                                  <a:lnTo>
                                    <a:pt x="261" y="93"/>
                                  </a:lnTo>
                                  <a:lnTo>
                                    <a:pt x="262" y="91"/>
                                  </a:lnTo>
                                  <a:lnTo>
                                    <a:pt x="262" y="88"/>
                                  </a:lnTo>
                                  <a:lnTo>
                                    <a:pt x="262" y="8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0"/>
                          <wps:cNvSpPr>
                            <a:spLocks/>
                          </wps:cNvSpPr>
                          <wps:spPr bwMode="auto">
                            <a:xfrm>
                              <a:off x="14600" y="947"/>
                              <a:ext cx="1077" cy="143"/>
                            </a:xfrm>
                            <a:custGeom>
                              <a:avLst/>
                              <a:gdLst>
                                <a:gd name="T0" fmla="*/ 343 w 1077"/>
                                <a:gd name="T1" fmla="*/ 112 h 143"/>
                                <a:gd name="T2" fmla="*/ 342 w 1077"/>
                                <a:gd name="T3" fmla="*/ 102 h 143"/>
                                <a:gd name="T4" fmla="*/ 337 w 1077"/>
                                <a:gd name="T5" fmla="*/ 93 h 143"/>
                                <a:gd name="T6" fmla="*/ 328 w 1077"/>
                                <a:gd name="T7" fmla="*/ 87 h 143"/>
                                <a:gd name="T8" fmla="*/ 317 w 1077"/>
                                <a:gd name="T9" fmla="*/ 81 h 143"/>
                                <a:gd name="T10" fmla="*/ 304 w 1077"/>
                                <a:gd name="T11" fmla="*/ 76 h 143"/>
                                <a:gd name="T12" fmla="*/ 298 w 1077"/>
                                <a:gd name="T13" fmla="*/ 73 h 143"/>
                                <a:gd name="T14" fmla="*/ 298 w 1077"/>
                                <a:gd name="T15" fmla="*/ 57 h 143"/>
                                <a:gd name="T16" fmla="*/ 304 w 1077"/>
                                <a:gd name="T17" fmla="*/ 51 h 143"/>
                                <a:gd name="T18" fmla="*/ 324 w 1077"/>
                                <a:gd name="T19" fmla="*/ 51 h 143"/>
                                <a:gd name="T20" fmla="*/ 331 w 1077"/>
                                <a:gd name="T21" fmla="*/ 54 h 143"/>
                                <a:gd name="T22" fmla="*/ 335 w 1077"/>
                                <a:gd name="T23" fmla="*/ 56 h 143"/>
                                <a:gd name="T24" fmla="*/ 337 w 1077"/>
                                <a:gd name="T25" fmla="*/ 51 h 143"/>
                                <a:gd name="T26" fmla="*/ 340 w 1077"/>
                                <a:gd name="T27" fmla="*/ 43 h 143"/>
                                <a:gd name="T28" fmla="*/ 334 w 1077"/>
                                <a:gd name="T29" fmla="*/ 40 h 143"/>
                                <a:gd name="T30" fmla="*/ 325 w 1077"/>
                                <a:gd name="T31" fmla="*/ 37 h 143"/>
                                <a:gd name="T32" fmla="*/ 315 w 1077"/>
                                <a:gd name="T33" fmla="*/ 37 h 143"/>
                                <a:gd name="T34" fmla="*/ 301 w 1077"/>
                                <a:gd name="T35" fmla="*/ 39 h 143"/>
                                <a:gd name="T36" fmla="*/ 290 w 1077"/>
                                <a:gd name="T37" fmla="*/ 46 h 143"/>
                                <a:gd name="T38" fmla="*/ 283 w 1077"/>
                                <a:gd name="T39" fmla="*/ 55 h 143"/>
                                <a:gd name="T40" fmla="*/ 280 w 1077"/>
                                <a:gd name="T41" fmla="*/ 66 h 143"/>
                                <a:gd name="T42" fmla="*/ 280 w 1077"/>
                                <a:gd name="T43" fmla="*/ 78 h 143"/>
                                <a:gd name="T44" fmla="*/ 289 w 1077"/>
                                <a:gd name="T45" fmla="*/ 88 h 143"/>
                                <a:gd name="T46" fmla="*/ 307 w 1077"/>
                                <a:gd name="T47" fmla="*/ 95 h 143"/>
                                <a:gd name="T48" fmla="*/ 321 w 1077"/>
                                <a:gd name="T49" fmla="*/ 100 h 143"/>
                                <a:gd name="T50" fmla="*/ 326 w 1077"/>
                                <a:gd name="T51" fmla="*/ 105 h 143"/>
                                <a:gd name="T52" fmla="*/ 326 w 1077"/>
                                <a:gd name="T53" fmla="*/ 122 h 143"/>
                                <a:gd name="T54" fmla="*/ 319 w 1077"/>
                                <a:gd name="T55" fmla="*/ 128 h 143"/>
                                <a:gd name="T56" fmla="*/ 297 w 1077"/>
                                <a:gd name="T57" fmla="*/ 128 h 143"/>
                                <a:gd name="T58" fmla="*/ 288 w 1077"/>
                                <a:gd name="T59" fmla="*/ 125 h 143"/>
                                <a:gd name="T60" fmla="*/ 282 w 1077"/>
                                <a:gd name="T61" fmla="*/ 121 h 143"/>
                                <a:gd name="T62" fmla="*/ 278 w 1077"/>
                                <a:gd name="T63" fmla="*/ 135 h 143"/>
                                <a:gd name="T64" fmla="*/ 285 w 1077"/>
                                <a:gd name="T65" fmla="*/ 139 h 143"/>
                                <a:gd name="T66" fmla="*/ 295 w 1077"/>
                                <a:gd name="T67" fmla="*/ 142 h 143"/>
                                <a:gd name="T68" fmla="*/ 306 w 1077"/>
                                <a:gd name="T69" fmla="*/ 142 h 143"/>
                                <a:gd name="T70" fmla="*/ 322 w 1077"/>
                                <a:gd name="T71" fmla="*/ 140 h 143"/>
                                <a:gd name="T72" fmla="*/ 334 w 1077"/>
                                <a:gd name="T73" fmla="*/ 133 h 143"/>
                                <a:gd name="T74" fmla="*/ 337 w 1077"/>
                                <a:gd name="T75" fmla="*/ 128 h 143"/>
                                <a:gd name="T76" fmla="*/ 341 w 1077"/>
                                <a:gd name="T77" fmla="*/ 124 h 143"/>
                                <a:gd name="T78" fmla="*/ 343 w 1077"/>
                                <a:gd name="T79" fmla="*/ 112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77" h="143">
                                  <a:moveTo>
                                    <a:pt x="343" y="112"/>
                                  </a:moveTo>
                                  <a:lnTo>
                                    <a:pt x="342" y="102"/>
                                  </a:lnTo>
                                  <a:lnTo>
                                    <a:pt x="337" y="93"/>
                                  </a:lnTo>
                                  <a:lnTo>
                                    <a:pt x="328" y="87"/>
                                  </a:lnTo>
                                  <a:lnTo>
                                    <a:pt x="317" y="81"/>
                                  </a:lnTo>
                                  <a:lnTo>
                                    <a:pt x="304" y="76"/>
                                  </a:lnTo>
                                  <a:lnTo>
                                    <a:pt x="298" y="73"/>
                                  </a:lnTo>
                                  <a:lnTo>
                                    <a:pt x="298" y="57"/>
                                  </a:lnTo>
                                  <a:lnTo>
                                    <a:pt x="304" y="51"/>
                                  </a:lnTo>
                                  <a:lnTo>
                                    <a:pt x="324" y="51"/>
                                  </a:lnTo>
                                  <a:lnTo>
                                    <a:pt x="331" y="54"/>
                                  </a:lnTo>
                                  <a:lnTo>
                                    <a:pt x="335" y="56"/>
                                  </a:lnTo>
                                  <a:lnTo>
                                    <a:pt x="337" y="51"/>
                                  </a:lnTo>
                                  <a:lnTo>
                                    <a:pt x="340" y="43"/>
                                  </a:lnTo>
                                  <a:lnTo>
                                    <a:pt x="334" y="40"/>
                                  </a:lnTo>
                                  <a:lnTo>
                                    <a:pt x="325" y="37"/>
                                  </a:lnTo>
                                  <a:lnTo>
                                    <a:pt x="315" y="37"/>
                                  </a:lnTo>
                                  <a:lnTo>
                                    <a:pt x="301" y="39"/>
                                  </a:lnTo>
                                  <a:lnTo>
                                    <a:pt x="290" y="46"/>
                                  </a:lnTo>
                                  <a:lnTo>
                                    <a:pt x="283" y="55"/>
                                  </a:lnTo>
                                  <a:lnTo>
                                    <a:pt x="280" y="66"/>
                                  </a:lnTo>
                                  <a:lnTo>
                                    <a:pt x="280" y="78"/>
                                  </a:lnTo>
                                  <a:lnTo>
                                    <a:pt x="289" y="88"/>
                                  </a:lnTo>
                                  <a:lnTo>
                                    <a:pt x="307" y="95"/>
                                  </a:lnTo>
                                  <a:lnTo>
                                    <a:pt x="321" y="100"/>
                                  </a:lnTo>
                                  <a:lnTo>
                                    <a:pt x="326" y="105"/>
                                  </a:lnTo>
                                  <a:lnTo>
                                    <a:pt x="326" y="122"/>
                                  </a:lnTo>
                                  <a:lnTo>
                                    <a:pt x="319" y="128"/>
                                  </a:lnTo>
                                  <a:lnTo>
                                    <a:pt x="297" y="128"/>
                                  </a:lnTo>
                                  <a:lnTo>
                                    <a:pt x="288" y="125"/>
                                  </a:lnTo>
                                  <a:lnTo>
                                    <a:pt x="282" y="121"/>
                                  </a:lnTo>
                                  <a:lnTo>
                                    <a:pt x="278" y="135"/>
                                  </a:lnTo>
                                  <a:lnTo>
                                    <a:pt x="285" y="139"/>
                                  </a:lnTo>
                                  <a:lnTo>
                                    <a:pt x="295" y="142"/>
                                  </a:lnTo>
                                  <a:lnTo>
                                    <a:pt x="306" y="142"/>
                                  </a:lnTo>
                                  <a:lnTo>
                                    <a:pt x="322" y="140"/>
                                  </a:lnTo>
                                  <a:lnTo>
                                    <a:pt x="334" y="133"/>
                                  </a:lnTo>
                                  <a:lnTo>
                                    <a:pt x="337" y="128"/>
                                  </a:lnTo>
                                  <a:lnTo>
                                    <a:pt x="341" y="124"/>
                                  </a:lnTo>
                                  <a:lnTo>
                                    <a:pt x="343" y="1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1"/>
                          <wps:cNvSpPr>
                            <a:spLocks/>
                          </wps:cNvSpPr>
                          <wps:spPr bwMode="auto">
                            <a:xfrm>
                              <a:off x="14600" y="947"/>
                              <a:ext cx="1077" cy="143"/>
                            </a:xfrm>
                            <a:custGeom>
                              <a:avLst/>
                              <a:gdLst>
                                <a:gd name="T0" fmla="*/ 415 w 1077"/>
                                <a:gd name="T1" fmla="*/ 39 h 143"/>
                                <a:gd name="T2" fmla="*/ 389 w 1077"/>
                                <a:gd name="T3" fmla="*/ 39 h 143"/>
                                <a:gd name="T4" fmla="*/ 389 w 1077"/>
                                <a:gd name="T5" fmla="*/ 15 h 143"/>
                                <a:gd name="T6" fmla="*/ 371 w 1077"/>
                                <a:gd name="T7" fmla="*/ 21 h 143"/>
                                <a:gd name="T8" fmla="*/ 371 w 1077"/>
                                <a:gd name="T9" fmla="*/ 39 h 143"/>
                                <a:gd name="T10" fmla="*/ 355 w 1077"/>
                                <a:gd name="T11" fmla="*/ 39 h 143"/>
                                <a:gd name="T12" fmla="*/ 355 w 1077"/>
                                <a:gd name="T13" fmla="*/ 53 h 143"/>
                                <a:gd name="T14" fmla="*/ 371 w 1077"/>
                                <a:gd name="T15" fmla="*/ 53 h 143"/>
                                <a:gd name="T16" fmla="*/ 371 w 1077"/>
                                <a:gd name="T17" fmla="*/ 120 h 143"/>
                                <a:gd name="T18" fmla="*/ 373 w 1077"/>
                                <a:gd name="T19" fmla="*/ 129 h 143"/>
                                <a:gd name="T20" fmla="*/ 378 w 1077"/>
                                <a:gd name="T21" fmla="*/ 134 h 143"/>
                                <a:gd name="T22" fmla="*/ 382 w 1077"/>
                                <a:gd name="T23" fmla="*/ 139 h 143"/>
                                <a:gd name="T24" fmla="*/ 389 w 1077"/>
                                <a:gd name="T25" fmla="*/ 142 h 143"/>
                                <a:gd name="T26" fmla="*/ 405 w 1077"/>
                                <a:gd name="T27" fmla="*/ 142 h 143"/>
                                <a:gd name="T28" fmla="*/ 410 w 1077"/>
                                <a:gd name="T29" fmla="*/ 141 h 143"/>
                                <a:gd name="T30" fmla="*/ 414 w 1077"/>
                                <a:gd name="T31" fmla="*/ 139 h 143"/>
                                <a:gd name="T32" fmla="*/ 413 w 1077"/>
                                <a:gd name="T33" fmla="*/ 127 h 143"/>
                                <a:gd name="T34" fmla="*/ 413 w 1077"/>
                                <a:gd name="T35" fmla="*/ 126 h 143"/>
                                <a:gd name="T36" fmla="*/ 410 w 1077"/>
                                <a:gd name="T37" fmla="*/ 126 h 143"/>
                                <a:gd name="T38" fmla="*/ 408 w 1077"/>
                                <a:gd name="T39" fmla="*/ 127 h 143"/>
                                <a:gd name="T40" fmla="*/ 392 w 1077"/>
                                <a:gd name="T41" fmla="*/ 127 h 143"/>
                                <a:gd name="T42" fmla="*/ 389 w 1077"/>
                                <a:gd name="T43" fmla="*/ 120 h 143"/>
                                <a:gd name="T44" fmla="*/ 389 w 1077"/>
                                <a:gd name="T45" fmla="*/ 53 h 143"/>
                                <a:gd name="T46" fmla="*/ 415 w 1077"/>
                                <a:gd name="T47" fmla="*/ 53 h 143"/>
                                <a:gd name="T48" fmla="*/ 415 w 1077"/>
                                <a:gd name="T49" fmla="*/ 39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77" h="143">
                                  <a:moveTo>
                                    <a:pt x="415" y="39"/>
                                  </a:moveTo>
                                  <a:lnTo>
                                    <a:pt x="389" y="39"/>
                                  </a:lnTo>
                                  <a:lnTo>
                                    <a:pt x="389" y="15"/>
                                  </a:lnTo>
                                  <a:lnTo>
                                    <a:pt x="371" y="21"/>
                                  </a:lnTo>
                                  <a:lnTo>
                                    <a:pt x="371" y="39"/>
                                  </a:lnTo>
                                  <a:lnTo>
                                    <a:pt x="355" y="39"/>
                                  </a:lnTo>
                                  <a:lnTo>
                                    <a:pt x="355" y="53"/>
                                  </a:lnTo>
                                  <a:lnTo>
                                    <a:pt x="371" y="53"/>
                                  </a:lnTo>
                                  <a:lnTo>
                                    <a:pt x="371" y="120"/>
                                  </a:lnTo>
                                  <a:lnTo>
                                    <a:pt x="373" y="129"/>
                                  </a:lnTo>
                                  <a:lnTo>
                                    <a:pt x="378" y="134"/>
                                  </a:lnTo>
                                  <a:lnTo>
                                    <a:pt x="382" y="139"/>
                                  </a:lnTo>
                                  <a:lnTo>
                                    <a:pt x="389" y="142"/>
                                  </a:lnTo>
                                  <a:lnTo>
                                    <a:pt x="405" y="142"/>
                                  </a:lnTo>
                                  <a:lnTo>
                                    <a:pt x="410" y="141"/>
                                  </a:lnTo>
                                  <a:lnTo>
                                    <a:pt x="414" y="139"/>
                                  </a:lnTo>
                                  <a:lnTo>
                                    <a:pt x="413" y="127"/>
                                  </a:lnTo>
                                  <a:lnTo>
                                    <a:pt x="413" y="126"/>
                                  </a:lnTo>
                                  <a:lnTo>
                                    <a:pt x="410" y="126"/>
                                  </a:lnTo>
                                  <a:lnTo>
                                    <a:pt x="408" y="127"/>
                                  </a:lnTo>
                                  <a:lnTo>
                                    <a:pt x="392" y="127"/>
                                  </a:lnTo>
                                  <a:lnTo>
                                    <a:pt x="389" y="120"/>
                                  </a:lnTo>
                                  <a:lnTo>
                                    <a:pt x="389" y="53"/>
                                  </a:lnTo>
                                  <a:lnTo>
                                    <a:pt x="415" y="53"/>
                                  </a:lnTo>
                                  <a:lnTo>
                                    <a:pt x="415" y="3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2"/>
                          <wps:cNvSpPr>
                            <a:spLocks/>
                          </wps:cNvSpPr>
                          <wps:spPr bwMode="auto">
                            <a:xfrm>
                              <a:off x="14600" y="947"/>
                              <a:ext cx="1077" cy="143"/>
                            </a:xfrm>
                            <a:custGeom>
                              <a:avLst/>
                              <a:gdLst>
                                <a:gd name="T0" fmla="*/ 579 w 1077"/>
                                <a:gd name="T1" fmla="*/ 81 h 143"/>
                                <a:gd name="T2" fmla="*/ 576 w 1077"/>
                                <a:gd name="T3" fmla="*/ 59 h 143"/>
                                <a:gd name="T4" fmla="*/ 572 w 1077"/>
                                <a:gd name="T5" fmla="*/ 52 h 143"/>
                                <a:gd name="T6" fmla="*/ 568 w 1077"/>
                                <a:gd name="T7" fmla="*/ 46 h 143"/>
                                <a:gd name="T8" fmla="*/ 557 w 1077"/>
                                <a:gd name="T9" fmla="*/ 39 h 143"/>
                                <a:gd name="T10" fmla="*/ 546 w 1077"/>
                                <a:gd name="T11" fmla="*/ 37 h 143"/>
                                <a:gd name="T12" fmla="*/ 537 w 1077"/>
                                <a:gd name="T13" fmla="*/ 37 h 143"/>
                                <a:gd name="T14" fmla="*/ 530 w 1077"/>
                                <a:gd name="T15" fmla="*/ 39 h 143"/>
                                <a:gd name="T16" fmla="*/ 520 w 1077"/>
                                <a:gd name="T17" fmla="*/ 47 h 143"/>
                                <a:gd name="T18" fmla="*/ 516 w 1077"/>
                                <a:gd name="T19" fmla="*/ 51 h 143"/>
                                <a:gd name="T20" fmla="*/ 513 w 1077"/>
                                <a:gd name="T21" fmla="*/ 57 h 143"/>
                                <a:gd name="T22" fmla="*/ 512 w 1077"/>
                                <a:gd name="T23" fmla="*/ 57 h 143"/>
                                <a:gd name="T24" fmla="*/ 510 w 1077"/>
                                <a:gd name="T25" fmla="*/ 52 h 143"/>
                                <a:gd name="T26" fmla="*/ 508 w 1077"/>
                                <a:gd name="T27" fmla="*/ 45 h 143"/>
                                <a:gd name="T28" fmla="*/ 498 w 1077"/>
                                <a:gd name="T29" fmla="*/ 37 h 143"/>
                                <a:gd name="T30" fmla="*/ 467 w 1077"/>
                                <a:gd name="T31" fmla="*/ 37 h 143"/>
                                <a:gd name="T32" fmla="*/ 458 w 1077"/>
                                <a:gd name="T33" fmla="*/ 46 h 143"/>
                                <a:gd name="T34" fmla="*/ 452 w 1077"/>
                                <a:gd name="T35" fmla="*/ 55 h 143"/>
                                <a:gd name="T36" fmla="*/ 452 w 1077"/>
                                <a:gd name="T37" fmla="*/ 55 h 143"/>
                                <a:gd name="T38" fmla="*/ 451 w 1077"/>
                                <a:gd name="T39" fmla="*/ 39 h 143"/>
                                <a:gd name="T40" fmla="*/ 435 w 1077"/>
                                <a:gd name="T41" fmla="*/ 39 h 143"/>
                                <a:gd name="T42" fmla="*/ 435 w 1077"/>
                                <a:gd name="T43" fmla="*/ 47 h 143"/>
                                <a:gd name="T44" fmla="*/ 436 w 1077"/>
                                <a:gd name="T45" fmla="*/ 51 h 143"/>
                                <a:gd name="T46" fmla="*/ 436 w 1077"/>
                                <a:gd name="T47" fmla="*/ 140 h 143"/>
                                <a:gd name="T48" fmla="*/ 454 w 1077"/>
                                <a:gd name="T49" fmla="*/ 140 h 143"/>
                                <a:gd name="T50" fmla="*/ 454 w 1077"/>
                                <a:gd name="T51" fmla="*/ 76 h 143"/>
                                <a:gd name="T52" fmla="*/ 454 w 1077"/>
                                <a:gd name="T53" fmla="*/ 73 h 143"/>
                                <a:gd name="T54" fmla="*/ 455 w 1077"/>
                                <a:gd name="T55" fmla="*/ 70 h 143"/>
                                <a:gd name="T56" fmla="*/ 458 w 1077"/>
                                <a:gd name="T57" fmla="*/ 61 h 143"/>
                                <a:gd name="T58" fmla="*/ 463 w 1077"/>
                                <a:gd name="T59" fmla="*/ 55 h 143"/>
                                <a:gd name="T60" fmla="*/ 466 w 1077"/>
                                <a:gd name="T61" fmla="*/ 52 h 143"/>
                                <a:gd name="T62" fmla="*/ 492 w 1077"/>
                                <a:gd name="T63" fmla="*/ 52 h 143"/>
                                <a:gd name="T64" fmla="*/ 499 w 1077"/>
                                <a:gd name="T65" fmla="*/ 63 h 143"/>
                                <a:gd name="T66" fmla="*/ 499 w 1077"/>
                                <a:gd name="T67" fmla="*/ 140 h 143"/>
                                <a:gd name="T68" fmla="*/ 516 w 1077"/>
                                <a:gd name="T69" fmla="*/ 140 h 143"/>
                                <a:gd name="T70" fmla="*/ 516 w 1077"/>
                                <a:gd name="T71" fmla="*/ 74 h 143"/>
                                <a:gd name="T72" fmla="*/ 517 w 1077"/>
                                <a:gd name="T73" fmla="*/ 71 h 143"/>
                                <a:gd name="T74" fmla="*/ 521 w 1077"/>
                                <a:gd name="T75" fmla="*/ 60 h 143"/>
                                <a:gd name="T76" fmla="*/ 524 w 1077"/>
                                <a:gd name="T77" fmla="*/ 57 h 143"/>
                                <a:gd name="T78" fmla="*/ 529 w 1077"/>
                                <a:gd name="T79" fmla="*/ 52 h 143"/>
                                <a:gd name="T80" fmla="*/ 554 w 1077"/>
                                <a:gd name="T81" fmla="*/ 52 h 143"/>
                                <a:gd name="T82" fmla="*/ 561 w 1077"/>
                                <a:gd name="T83" fmla="*/ 63 h 143"/>
                                <a:gd name="T84" fmla="*/ 561 w 1077"/>
                                <a:gd name="T85" fmla="*/ 140 h 143"/>
                                <a:gd name="T86" fmla="*/ 579 w 1077"/>
                                <a:gd name="T87" fmla="*/ 140 h 143"/>
                                <a:gd name="T88" fmla="*/ 579 w 1077"/>
                                <a:gd name="T89" fmla="*/ 81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77" h="143">
                                  <a:moveTo>
                                    <a:pt x="579" y="81"/>
                                  </a:moveTo>
                                  <a:lnTo>
                                    <a:pt x="576" y="59"/>
                                  </a:lnTo>
                                  <a:lnTo>
                                    <a:pt x="572" y="52"/>
                                  </a:lnTo>
                                  <a:lnTo>
                                    <a:pt x="568" y="46"/>
                                  </a:lnTo>
                                  <a:lnTo>
                                    <a:pt x="557" y="39"/>
                                  </a:lnTo>
                                  <a:lnTo>
                                    <a:pt x="546" y="37"/>
                                  </a:lnTo>
                                  <a:lnTo>
                                    <a:pt x="537" y="37"/>
                                  </a:lnTo>
                                  <a:lnTo>
                                    <a:pt x="530" y="39"/>
                                  </a:lnTo>
                                  <a:lnTo>
                                    <a:pt x="520" y="47"/>
                                  </a:lnTo>
                                  <a:lnTo>
                                    <a:pt x="516" y="51"/>
                                  </a:lnTo>
                                  <a:lnTo>
                                    <a:pt x="513" y="57"/>
                                  </a:lnTo>
                                  <a:lnTo>
                                    <a:pt x="512" y="57"/>
                                  </a:lnTo>
                                  <a:lnTo>
                                    <a:pt x="510" y="52"/>
                                  </a:lnTo>
                                  <a:lnTo>
                                    <a:pt x="508" y="45"/>
                                  </a:lnTo>
                                  <a:lnTo>
                                    <a:pt x="498" y="37"/>
                                  </a:lnTo>
                                  <a:lnTo>
                                    <a:pt x="467" y="37"/>
                                  </a:lnTo>
                                  <a:lnTo>
                                    <a:pt x="458" y="46"/>
                                  </a:lnTo>
                                  <a:lnTo>
                                    <a:pt x="452" y="55"/>
                                  </a:lnTo>
                                  <a:lnTo>
                                    <a:pt x="452" y="55"/>
                                  </a:lnTo>
                                  <a:lnTo>
                                    <a:pt x="451" y="39"/>
                                  </a:lnTo>
                                  <a:lnTo>
                                    <a:pt x="435" y="39"/>
                                  </a:lnTo>
                                  <a:lnTo>
                                    <a:pt x="435" y="47"/>
                                  </a:lnTo>
                                  <a:lnTo>
                                    <a:pt x="436" y="51"/>
                                  </a:lnTo>
                                  <a:lnTo>
                                    <a:pt x="436" y="140"/>
                                  </a:lnTo>
                                  <a:lnTo>
                                    <a:pt x="454" y="140"/>
                                  </a:lnTo>
                                  <a:lnTo>
                                    <a:pt x="454" y="76"/>
                                  </a:lnTo>
                                  <a:lnTo>
                                    <a:pt x="454" y="73"/>
                                  </a:lnTo>
                                  <a:lnTo>
                                    <a:pt x="455" y="70"/>
                                  </a:lnTo>
                                  <a:lnTo>
                                    <a:pt x="458" y="61"/>
                                  </a:lnTo>
                                  <a:lnTo>
                                    <a:pt x="463" y="55"/>
                                  </a:lnTo>
                                  <a:lnTo>
                                    <a:pt x="466" y="52"/>
                                  </a:lnTo>
                                  <a:lnTo>
                                    <a:pt x="492" y="52"/>
                                  </a:lnTo>
                                  <a:lnTo>
                                    <a:pt x="499" y="63"/>
                                  </a:lnTo>
                                  <a:lnTo>
                                    <a:pt x="499" y="140"/>
                                  </a:lnTo>
                                  <a:lnTo>
                                    <a:pt x="516" y="140"/>
                                  </a:lnTo>
                                  <a:lnTo>
                                    <a:pt x="516" y="74"/>
                                  </a:lnTo>
                                  <a:lnTo>
                                    <a:pt x="517" y="71"/>
                                  </a:lnTo>
                                  <a:lnTo>
                                    <a:pt x="521" y="60"/>
                                  </a:lnTo>
                                  <a:lnTo>
                                    <a:pt x="524" y="57"/>
                                  </a:lnTo>
                                  <a:lnTo>
                                    <a:pt x="529" y="52"/>
                                  </a:lnTo>
                                  <a:lnTo>
                                    <a:pt x="554" y="52"/>
                                  </a:lnTo>
                                  <a:lnTo>
                                    <a:pt x="561" y="63"/>
                                  </a:lnTo>
                                  <a:lnTo>
                                    <a:pt x="561" y="140"/>
                                  </a:lnTo>
                                  <a:lnTo>
                                    <a:pt x="579" y="140"/>
                                  </a:lnTo>
                                  <a:lnTo>
                                    <a:pt x="579" y="8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3"/>
                          <wps:cNvSpPr>
                            <a:spLocks/>
                          </wps:cNvSpPr>
                          <wps:spPr bwMode="auto">
                            <a:xfrm>
                              <a:off x="14600" y="947"/>
                              <a:ext cx="1077" cy="143"/>
                            </a:xfrm>
                            <a:custGeom>
                              <a:avLst/>
                              <a:gdLst>
                                <a:gd name="T0" fmla="*/ 627 w 1077"/>
                                <a:gd name="T1" fmla="*/ 39 h 143"/>
                                <a:gd name="T2" fmla="*/ 609 w 1077"/>
                                <a:gd name="T3" fmla="*/ 39 h 143"/>
                                <a:gd name="T4" fmla="*/ 609 w 1077"/>
                                <a:gd name="T5" fmla="*/ 140 h 143"/>
                                <a:gd name="T6" fmla="*/ 627 w 1077"/>
                                <a:gd name="T7" fmla="*/ 140 h 143"/>
                                <a:gd name="T8" fmla="*/ 627 w 1077"/>
                                <a:gd name="T9" fmla="*/ 39 h 143"/>
                              </a:gdLst>
                              <a:ahLst/>
                              <a:cxnLst>
                                <a:cxn ang="0">
                                  <a:pos x="T0" y="T1"/>
                                </a:cxn>
                                <a:cxn ang="0">
                                  <a:pos x="T2" y="T3"/>
                                </a:cxn>
                                <a:cxn ang="0">
                                  <a:pos x="T4" y="T5"/>
                                </a:cxn>
                                <a:cxn ang="0">
                                  <a:pos x="T6" y="T7"/>
                                </a:cxn>
                                <a:cxn ang="0">
                                  <a:pos x="T8" y="T9"/>
                                </a:cxn>
                              </a:cxnLst>
                              <a:rect l="0" t="0" r="r" b="b"/>
                              <a:pathLst>
                                <a:path w="1077" h="143">
                                  <a:moveTo>
                                    <a:pt x="627" y="39"/>
                                  </a:moveTo>
                                  <a:lnTo>
                                    <a:pt x="609" y="39"/>
                                  </a:lnTo>
                                  <a:lnTo>
                                    <a:pt x="609" y="140"/>
                                  </a:lnTo>
                                  <a:lnTo>
                                    <a:pt x="627" y="140"/>
                                  </a:lnTo>
                                  <a:lnTo>
                                    <a:pt x="627" y="3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4"/>
                          <wps:cNvSpPr>
                            <a:spLocks/>
                          </wps:cNvSpPr>
                          <wps:spPr bwMode="auto">
                            <a:xfrm>
                              <a:off x="14600" y="947"/>
                              <a:ext cx="1077" cy="143"/>
                            </a:xfrm>
                            <a:custGeom>
                              <a:avLst/>
                              <a:gdLst>
                                <a:gd name="T0" fmla="*/ 630 w 1077"/>
                                <a:gd name="T1" fmla="*/ 17 h 143"/>
                                <a:gd name="T2" fmla="*/ 629 w 1077"/>
                                <a:gd name="T3" fmla="*/ 11 h 143"/>
                                <a:gd name="T4" fmla="*/ 629 w 1077"/>
                                <a:gd name="T5" fmla="*/ 4 h 143"/>
                                <a:gd name="T6" fmla="*/ 625 w 1077"/>
                                <a:gd name="T7" fmla="*/ 0 h 143"/>
                                <a:gd name="T8" fmla="*/ 611 w 1077"/>
                                <a:gd name="T9" fmla="*/ 0 h 143"/>
                                <a:gd name="T10" fmla="*/ 607 w 1077"/>
                                <a:gd name="T11" fmla="*/ 4 h 143"/>
                                <a:gd name="T12" fmla="*/ 607 w 1077"/>
                                <a:gd name="T13" fmla="*/ 17 h 143"/>
                                <a:gd name="T14" fmla="*/ 611 w 1077"/>
                                <a:gd name="T15" fmla="*/ 22 h 143"/>
                                <a:gd name="T16" fmla="*/ 625 w 1077"/>
                                <a:gd name="T17" fmla="*/ 22 h 143"/>
                                <a:gd name="T18" fmla="*/ 630 w 1077"/>
                                <a:gd name="T19" fmla="*/ 17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77" h="143">
                                  <a:moveTo>
                                    <a:pt x="630" y="17"/>
                                  </a:moveTo>
                                  <a:lnTo>
                                    <a:pt x="629" y="11"/>
                                  </a:lnTo>
                                  <a:lnTo>
                                    <a:pt x="629" y="4"/>
                                  </a:lnTo>
                                  <a:lnTo>
                                    <a:pt x="625" y="0"/>
                                  </a:lnTo>
                                  <a:lnTo>
                                    <a:pt x="611" y="0"/>
                                  </a:lnTo>
                                  <a:lnTo>
                                    <a:pt x="607" y="4"/>
                                  </a:lnTo>
                                  <a:lnTo>
                                    <a:pt x="607" y="17"/>
                                  </a:lnTo>
                                  <a:lnTo>
                                    <a:pt x="611" y="22"/>
                                  </a:lnTo>
                                  <a:lnTo>
                                    <a:pt x="625" y="22"/>
                                  </a:lnTo>
                                  <a:lnTo>
                                    <a:pt x="630" y="1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5"/>
                          <wps:cNvSpPr>
                            <a:spLocks/>
                          </wps:cNvSpPr>
                          <wps:spPr bwMode="auto">
                            <a:xfrm>
                              <a:off x="14600" y="947"/>
                              <a:ext cx="1077" cy="143"/>
                            </a:xfrm>
                            <a:custGeom>
                              <a:avLst/>
                              <a:gdLst>
                                <a:gd name="T0" fmla="*/ 743 w 1077"/>
                                <a:gd name="T1" fmla="*/ 80 h 143"/>
                                <a:gd name="T2" fmla="*/ 740 w 1077"/>
                                <a:gd name="T3" fmla="*/ 58 h 143"/>
                                <a:gd name="T4" fmla="*/ 735 w 1077"/>
                                <a:gd name="T5" fmla="*/ 52 h 143"/>
                                <a:gd name="T6" fmla="*/ 731 w 1077"/>
                                <a:gd name="T7" fmla="*/ 45 h 143"/>
                                <a:gd name="T8" fmla="*/ 719 w 1077"/>
                                <a:gd name="T9" fmla="*/ 39 h 143"/>
                                <a:gd name="T10" fmla="*/ 708 w 1077"/>
                                <a:gd name="T11" fmla="*/ 37 h 143"/>
                                <a:gd name="T12" fmla="*/ 691 w 1077"/>
                                <a:gd name="T13" fmla="*/ 37 h 143"/>
                                <a:gd name="T14" fmla="*/ 679 w 1077"/>
                                <a:gd name="T15" fmla="*/ 46 h 143"/>
                                <a:gd name="T16" fmla="*/ 674 w 1077"/>
                                <a:gd name="T17" fmla="*/ 56 h 143"/>
                                <a:gd name="T18" fmla="*/ 674 w 1077"/>
                                <a:gd name="T19" fmla="*/ 56 h 143"/>
                                <a:gd name="T20" fmla="*/ 673 w 1077"/>
                                <a:gd name="T21" fmla="*/ 39 h 143"/>
                                <a:gd name="T22" fmla="*/ 657 w 1077"/>
                                <a:gd name="T23" fmla="*/ 39 h 143"/>
                                <a:gd name="T24" fmla="*/ 657 w 1077"/>
                                <a:gd name="T25" fmla="*/ 47 h 143"/>
                                <a:gd name="T26" fmla="*/ 657 w 1077"/>
                                <a:gd name="T27" fmla="*/ 52 h 143"/>
                                <a:gd name="T28" fmla="*/ 658 w 1077"/>
                                <a:gd name="T29" fmla="*/ 140 h 143"/>
                                <a:gd name="T30" fmla="*/ 676 w 1077"/>
                                <a:gd name="T31" fmla="*/ 140 h 143"/>
                                <a:gd name="T32" fmla="*/ 676 w 1077"/>
                                <a:gd name="T33" fmla="*/ 76 h 143"/>
                                <a:gd name="T34" fmla="*/ 676 w 1077"/>
                                <a:gd name="T35" fmla="*/ 73 h 143"/>
                                <a:gd name="T36" fmla="*/ 677 w 1077"/>
                                <a:gd name="T37" fmla="*/ 71 h 143"/>
                                <a:gd name="T38" fmla="*/ 680 w 1077"/>
                                <a:gd name="T39" fmla="*/ 61 h 143"/>
                                <a:gd name="T40" fmla="*/ 685 w 1077"/>
                                <a:gd name="T41" fmla="*/ 56 h 143"/>
                                <a:gd name="T42" fmla="*/ 690 w 1077"/>
                                <a:gd name="T43" fmla="*/ 52 h 143"/>
                                <a:gd name="T44" fmla="*/ 719 w 1077"/>
                                <a:gd name="T45" fmla="*/ 52 h 143"/>
                                <a:gd name="T46" fmla="*/ 725 w 1077"/>
                                <a:gd name="T47" fmla="*/ 66 h 143"/>
                                <a:gd name="T48" fmla="*/ 725 w 1077"/>
                                <a:gd name="T49" fmla="*/ 140 h 143"/>
                                <a:gd name="T50" fmla="*/ 743 w 1077"/>
                                <a:gd name="T51" fmla="*/ 140 h 143"/>
                                <a:gd name="T52" fmla="*/ 743 w 1077"/>
                                <a:gd name="T53" fmla="*/ 8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77" h="143">
                                  <a:moveTo>
                                    <a:pt x="743" y="80"/>
                                  </a:moveTo>
                                  <a:lnTo>
                                    <a:pt x="740" y="58"/>
                                  </a:lnTo>
                                  <a:lnTo>
                                    <a:pt x="735" y="52"/>
                                  </a:lnTo>
                                  <a:lnTo>
                                    <a:pt x="731" y="45"/>
                                  </a:lnTo>
                                  <a:lnTo>
                                    <a:pt x="719" y="39"/>
                                  </a:lnTo>
                                  <a:lnTo>
                                    <a:pt x="708" y="37"/>
                                  </a:lnTo>
                                  <a:lnTo>
                                    <a:pt x="691" y="37"/>
                                  </a:lnTo>
                                  <a:lnTo>
                                    <a:pt x="679" y="46"/>
                                  </a:lnTo>
                                  <a:lnTo>
                                    <a:pt x="674" y="56"/>
                                  </a:lnTo>
                                  <a:lnTo>
                                    <a:pt x="674" y="56"/>
                                  </a:lnTo>
                                  <a:lnTo>
                                    <a:pt x="673" y="39"/>
                                  </a:lnTo>
                                  <a:lnTo>
                                    <a:pt x="657" y="39"/>
                                  </a:lnTo>
                                  <a:lnTo>
                                    <a:pt x="657" y="47"/>
                                  </a:lnTo>
                                  <a:lnTo>
                                    <a:pt x="657" y="52"/>
                                  </a:lnTo>
                                  <a:lnTo>
                                    <a:pt x="658" y="140"/>
                                  </a:lnTo>
                                  <a:lnTo>
                                    <a:pt x="676" y="140"/>
                                  </a:lnTo>
                                  <a:lnTo>
                                    <a:pt x="676" y="76"/>
                                  </a:lnTo>
                                  <a:lnTo>
                                    <a:pt x="676" y="73"/>
                                  </a:lnTo>
                                  <a:lnTo>
                                    <a:pt x="677" y="71"/>
                                  </a:lnTo>
                                  <a:lnTo>
                                    <a:pt x="680" y="61"/>
                                  </a:lnTo>
                                  <a:lnTo>
                                    <a:pt x="685" y="56"/>
                                  </a:lnTo>
                                  <a:lnTo>
                                    <a:pt x="690" y="52"/>
                                  </a:lnTo>
                                  <a:lnTo>
                                    <a:pt x="719" y="52"/>
                                  </a:lnTo>
                                  <a:lnTo>
                                    <a:pt x="725" y="66"/>
                                  </a:lnTo>
                                  <a:lnTo>
                                    <a:pt x="725" y="140"/>
                                  </a:lnTo>
                                  <a:lnTo>
                                    <a:pt x="743" y="140"/>
                                  </a:lnTo>
                                  <a:lnTo>
                                    <a:pt x="743" y="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6"/>
                          <wps:cNvSpPr>
                            <a:spLocks/>
                          </wps:cNvSpPr>
                          <wps:spPr bwMode="auto">
                            <a:xfrm>
                              <a:off x="14600" y="947"/>
                              <a:ext cx="1077" cy="143"/>
                            </a:xfrm>
                            <a:custGeom>
                              <a:avLst/>
                              <a:gdLst>
                                <a:gd name="T0" fmla="*/ 832 w 1077"/>
                                <a:gd name="T1" fmla="*/ 112 h 143"/>
                                <a:gd name="T2" fmla="*/ 830 w 1077"/>
                                <a:gd name="T3" fmla="*/ 102 h 143"/>
                                <a:gd name="T4" fmla="*/ 825 w 1077"/>
                                <a:gd name="T5" fmla="*/ 93 h 143"/>
                                <a:gd name="T6" fmla="*/ 817 w 1077"/>
                                <a:gd name="T7" fmla="*/ 87 h 143"/>
                                <a:gd name="T8" fmla="*/ 805 w 1077"/>
                                <a:gd name="T9" fmla="*/ 81 h 143"/>
                                <a:gd name="T10" fmla="*/ 792 w 1077"/>
                                <a:gd name="T11" fmla="*/ 76 h 143"/>
                                <a:gd name="T12" fmla="*/ 786 w 1077"/>
                                <a:gd name="T13" fmla="*/ 73 h 143"/>
                                <a:gd name="T14" fmla="*/ 786 w 1077"/>
                                <a:gd name="T15" fmla="*/ 57 h 143"/>
                                <a:gd name="T16" fmla="*/ 792 w 1077"/>
                                <a:gd name="T17" fmla="*/ 51 h 143"/>
                                <a:gd name="T18" fmla="*/ 812 w 1077"/>
                                <a:gd name="T19" fmla="*/ 51 h 143"/>
                                <a:gd name="T20" fmla="*/ 820 w 1077"/>
                                <a:gd name="T21" fmla="*/ 54 h 143"/>
                                <a:gd name="T22" fmla="*/ 824 w 1077"/>
                                <a:gd name="T23" fmla="*/ 56 h 143"/>
                                <a:gd name="T24" fmla="*/ 826 w 1077"/>
                                <a:gd name="T25" fmla="*/ 51 h 143"/>
                                <a:gd name="T26" fmla="*/ 828 w 1077"/>
                                <a:gd name="T27" fmla="*/ 43 h 143"/>
                                <a:gd name="T28" fmla="*/ 823 w 1077"/>
                                <a:gd name="T29" fmla="*/ 40 h 143"/>
                                <a:gd name="T30" fmla="*/ 814 w 1077"/>
                                <a:gd name="T31" fmla="*/ 37 h 143"/>
                                <a:gd name="T32" fmla="*/ 803 w 1077"/>
                                <a:gd name="T33" fmla="*/ 37 h 143"/>
                                <a:gd name="T34" fmla="*/ 789 w 1077"/>
                                <a:gd name="T35" fmla="*/ 39 h 143"/>
                                <a:gd name="T36" fmla="*/ 778 w 1077"/>
                                <a:gd name="T37" fmla="*/ 46 h 143"/>
                                <a:gd name="T38" fmla="*/ 771 w 1077"/>
                                <a:gd name="T39" fmla="*/ 55 h 143"/>
                                <a:gd name="T40" fmla="*/ 769 w 1077"/>
                                <a:gd name="T41" fmla="*/ 66 h 143"/>
                                <a:gd name="T42" fmla="*/ 769 w 1077"/>
                                <a:gd name="T43" fmla="*/ 78 h 143"/>
                                <a:gd name="T44" fmla="*/ 777 w 1077"/>
                                <a:gd name="T45" fmla="*/ 88 h 143"/>
                                <a:gd name="T46" fmla="*/ 795 w 1077"/>
                                <a:gd name="T47" fmla="*/ 95 h 143"/>
                                <a:gd name="T48" fmla="*/ 809 w 1077"/>
                                <a:gd name="T49" fmla="*/ 100 h 143"/>
                                <a:gd name="T50" fmla="*/ 814 w 1077"/>
                                <a:gd name="T51" fmla="*/ 105 h 143"/>
                                <a:gd name="T52" fmla="*/ 814 w 1077"/>
                                <a:gd name="T53" fmla="*/ 122 h 143"/>
                                <a:gd name="T54" fmla="*/ 808 w 1077"/>
                                <a:gd name="T55" fmla="*/ 128 h 143"/>
                                <a:gd name="T56" fmla="*/ 785 w 1077"/>
                                <a:gd name="T57" fmla="*/ 128 h 143"/>
                                <a:gd name="T58" fmla="*/ 776 w 1077"/>
                                <a:gd name="T59" fmla="*/ 125 h 143"/>
                                <a:gd name="T60" fmla="*/ 770 w 1077"/>
                                <a:gd name="T61" fmla="*/ 121 h 143"/>
                                <a:gd name="T62" fmla="*/ 766 w 1077"/>
                                <a:gd name="T63" fmla="*/ 135 h 143"/>
                                <a:gd name="T64" fmla="*/ 773 w 1077"/>
                                <a:gd name="T65" fmla="*/ 139 h 143"/>
                                <a:gd name="T66" fmla="*/ 783 w 1077"/>
                                <a:gd name="T67" fmla="*/ 142 h 143"/>
                                <a:gd name="T68" fmla="*/ 794 w 1077"/>
                                <a:gd name="T69" fmla="*/ 142 h 143"/>
                                <a:gd name="T70" fmla="*/ 810 w 1077"/>
                                <a:gd name="T71" fmla="*/ 140 h 143"/>
                                <a:gd name="T72" fmla="*/ 822 w 1077"/>
                                <a:gd name="T73" fmla="*/ 133 h 143"/>
                                <a:gd name="T74" fmla="*/ 826 w 1077"/>
                                <a:gd name="T75" fmla="*/ 128 h 143"/>
                                <a:gd name="T76" fmla="*/ 829 w 1077"/>
                                <a:gd name="T77" fmla="*/ 124 h 143"/>
                                <a:gd name="T78" fmla="*/ 832 w 1077"/>
                                <a:gd name="T79" fmla="*/ 112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77" h="143">
                                  <a:moveTo>
                                    <a:pt x="832" y="112"/>
                                  </a:moveTo>
                                  <a:lnTo>
                                    <a:pt x="830" y="102"/>
                                  </a:lnTo>
                                  <a:lnTo>
                                    <a:pt x="825" y="93"/>
                                  </a:lnTo>
                                  <a:lnTo>
                                    <a:pt x="817" y="87"/>
                                  </a:lnTo>
                                  <a:lnTo>
                                    <a:pt x="805" y="81"/>
                                  </a:lnTo>
                                  <a:lnTo>
                                    <a:pt x="792" y="76"/>
                                  </a:lnTo>
                                  <a:lnTo>
                                    <a:pt x="786" y="73"/>
                                  </a:lnTo>
                                  <a:lnTo>
                                    <a:pt x="786" y="57"/>
                                  </a:lnTo>
                                  <a:lnTo>
                                    <a:pt x="792" y="51"/>
                                  </a:lnTo>
                                  <a:lnTo>
                                    <a:pt x="812" y="51"/>
                                  </a:lnTo>
                                  <a:lnTo>
                                    <a:pt x="820" y="54"/>
                                  </a:lnTo>
                                  <a:lnTo>
                                    <a:pt x="824" y="56"/>
                                  </a:lnTo>
                                  <a:lnTo>
                                    <a:pt x="826" y="51"/>
                                  </a:lnTo>
                                  <a:lnTo>
                                    <a:pt x="828" y="43"/>
                                  </a:lnTo>
                                  <a:lnTo>
                                    <a:pt x="823" y="40"/>
                                  </a:lnTo>
                                  <a:lnTo>
                                    <a:pt x="814" y="37"/>
                                  </a:lnTo>
                                  <a:lnTo>
                                    <a:pt x="803" y="37"/>
                                  </a:lnTo>
                                  <a:lnTo>
                                    <a:pt x="789" y="39"/>
                                  </a:lnTo>
                                  <a:lnTo>
                                    <a:pt x="778" y="46"/>
                                  </a:lnTo>
                                  <a:lnTo>
                                    <a:pt x="771" y="55"/>
                                  </a:lnTo>
                                  <a:lnTo>
                                    <a:pt x="769" y="66"/>
                                  </a:lnTo>
                                  <a:lnTo>
                                    <a:pt x="769" y="78"/>
                                  </a:lnTo>
                                  <a:lnTo>
                                    <a:pt x="777" y="88"/>
                                  </a:lnTo>
                                  <a:lnTo>
                                    <a:pt x="795" y="95"/>
                                  </a:lnTo>
                                  <a:lnTo>
                                    <a:pt x="809" y="100"/>
                                  </a:lnTo>
                                  <a:lnTo>
                                    <a:pt x="814" y="105"/>
                                  </a:lnTo>
                                  <a:lnTo>
                                    <a:pt x="814" y="122"/>
                                  </a:lnTo>
                                  <a:lnTo>
                                    <a:pt x="808" y="128"/>
                                  </a:lnTo>
                                  <a:lnTo>
                                    <a:pt x="785" y="128"/>
                                  </a:lnTo>
                                  <a:lnTo>
                                    <a:pt x="776" y="125"/>
                                  </a:lnTo>
                                  <a:lnTo>
                                    <a:pt x="770" y="121"/>
                                  </a:lnTo>
                                  <a:lnTo>
                                    <a:pt x="766" y="135"/>
                                  </a:lnTo>
                                  <a:lnTo>
                                    <a:pt x="773" y="139"/>
                                  </a:lnTo>
                                  <a:lnTo>
                                    <a:pt x="783" y="142"/>
                                  </a:lnTo>
                                  <a:lnTo>
                                    <a:pt x="794" y="142"/>
                                  </a:lnTo>
                                  <a:lnTo>
                                    <a:pt x="810" y="140"/>
                                  </a:lnTo>
                                  <a:lnTo>
                                    <a:pt x="822" y="133"/>
                                  </a:lnTo>
                                  <a:lnTo>
                                    <a:pt x="826" y="128"/>
                                  </a:lnTo>
                                  <a:lnTo>
                                    <a:pt x="829" y="124"/>
                                  </a:lnTo>
                                  <a:lnTo>
                                    <a:pt x="832" y="11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37"/>
                          <wps:cNvSpPr>
                            <a:spLocks/>
                          </wps:cNvSpPr>
                          <wps:spPr bwMode="auto">
                            <a:xfrm>
                              <a:off x="14600" y="947"/>
                              <a:ext cx="1077" cy="143"/>
                            </a:xfrm>
                            <a:custGeom>
                              <a:avLst/>
                              <a:gdLst>
                                <a:gd name="T0" fmla="*/ 903 w 1077"/>
                                <a:gd name="T1" fmla="*/ 39 h 143"/>
                                <a:gd name="T2" fmla="*/ 877 w 1077"/>
                                <a:gd name="T3" fmla="*/ 39 h 143"/>
                                <a:gd name="T4" fmla="*/ 877 w 1077"/>
                                <a:gd name="T5" fmla="*/ 15 h 143"/>
                                <a:gd name="T6" fmla="*/ 859 w 1077"/>
                                <a:gd name="T7" fmla="*/ 21 h 143"/>
                                <a:gd name="T8" fmla="*/ 859 w 1077"/>
                                <a:gd name="T9" fmla="*/ 39 h 143"/>
                                <a:gd name="T10" fmla="*/ 844 w 1077"/>
                                <a:gd name="T11" fmla="*/ 39 h 143"/>
                                <a:gd name="T12" fmla="*/ 844 w 1077"/>
                                <a:gd name="T13" fmla="*/ 53 h 143"/>
                                <a:gd name="T14" fmla="*/ 859 w 1077"/>
                                <a:gd name="T15" fmla="*/ 53 h 143"/>
                                <a:gd name="T16" fmla="*/ 859 w 1077"/>
                                <a:gd name="T17" fmla="*/ 120 h 143"/>
                                <a:gd name="T18" fmla="*/ 861 w 1077"/>
                                <a:gd name="T19" fmla="*/ 129 h 143"/>
                                <a:gd name="T20" fmla="*/ 866 w 1077"/>
                                <a:gd name="T21" fmla="*/ 134 h 143"/>
                                <a:gd name="T22" fmla="*/ 871 w 1077"/>
                                <a:gd name="T23" fmla="*/ 139 h 143"/>
                                <a:gd name="T24" fmla="*/ 878 w 1077"/>
                                <a:gd name="T25" fmla="*/ 142 h 143"/>
                                <a:gd name="T26" fmla="*/ 893 w 1077"/>
                                <a:gd name="T27" fmla="*/ 142 h 143"/>
                                <a:gd name="T28" fmla="*/ 899 w 1077"/>
                                <a:gd name="T29" fmla="*/ 141 h 143"/>
                                <a:gd name="T30" fmla="*/ 902 w 1077"/>
                                <a:gd name="T31" fmla="*/ 139 h 143"/>
                                <a:gd name="T32" fmla="*/ 902 w 1077"/>
                                <a:gd name="T33" fmla="*/ 127 h 143"/>
                                <a:gd name="T34" fmla="*/ 901 w 1077"/>
                                <a:gd name="T35" fmla="*/ 126 h 143"/>
                                <a:gd name="T36" fmla="*/ 899 w 1077"/>
                                <a:gd name="T37" fmla="*/ 126 h 143"/>
                                <a:gd name="T38" fmla="*/ 896 w 1077"/>
                                <a:gd name="T39" fmla="*/ 127 h 143"/>
                                <a:gd name="T40" fmla="*/ 881 w 1077"/>
                                <a:gd name="T41" fmla="*/ 127 h 143"/>
                                <a:gd name="T42" fmla="*/ 877 w 1077"/>
                                <a:gd name="T43" fmla="*/ 120 h 143"/>
                                <a:gd name="T44" fmla="*/ 877 w 1077"/>
                                <a:gd name="T45" fmla="*/ 53 h 143"/>
                                <a:gd name="T46" fmla="*/ 903 w 1077"/>
                                <a:gd name="T47" fmla="*/ 53 h 143"/>
                                <a:gd name="T48" fmla="*/ 903 w 1077"/>
                                <a:gd name="T49" fmla="*/ 39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77" h="143">
                                  <a:moveTo>
                                    <a:pt x="903" y="39"/>
                                  </a:moveTo>
                                  <a:lnTo>
                                    <a:pt x="877" y="39"/>
                                  </a:lnTo>
                                  <a:lnTo>
                                    <a:pt x="877" y="15"/>
                                  </a:lnTo>
                                  <a:lnTo>
                                    <a:pt x="859" y="21"/>
                                  </a:lnTo>
                                  <a:lnTo>
                                    <a:pt x="859" y="39"/>
                                  </a:lnTo>
                                  <a:lnTo>
                                    <a:pt x="844" y="39"/>
                                  </a:lnTo>
                                  <a:lnTo>
                                    <a:pt x="844" y="53"/>
                                  </a:lnTo>
                                  <a:lnTo>
                                    <a:pt x="859" y="53"/>
                                  </a:lnTo>
                                  <a:lnTo>
                                    <a:pt x="859" y="120"/>
                                  </a:lnTo>
                                  <a:lnTo>
                                    <a:pt x="861" y="129"/>
                                  </a:lnTo>
                                  <a:lnTo>
                                    <a:pt x="866" y="134"/>
                                  </a:lnTo>
                                  <a:lnTo>
                                    <a:pt x="871" y="139"/>
                                  </a:lnTo>
                                  <a:lnTo>
                                    <a:pt x="878" y="142"/>
                                  </a:lnTo>
                                  <a:lnTo>
                                    <a:pt x="893" y="142"/>
                                  </a:lnTo>
                                  <a:lnTo>
                                    <a:pt x="899" y="141"/>
                                  </a:lnTo>
                                  <a:lnTo>
                                    <a:pt x="902" y="139"/>
                                  </a:lnTo>
                                  <a:lnTo>
                                    <a:pt x="902" y="127"/>
                                  </a:lnTo>
                                  <a:lnTo>
                                    <a:pt x="901" y="126"/>
                                  </a:lnTo>
                                  <a:lnTo>
                                    <a:pt x="899" y="126"/>
                                  </a:lnTo>
                                  <a:lnTo>
                                    <a:pt x="896" y="127"/>
                                  </a:lnTo>
                                  <a:lnTo>
                                    <a:pt x="881" y="127"/>
                                  </a:lnTo>
                                  <a:lnTo>
                                    <a:pt x="877" y="120"/>
                                  </a:lnTo>
                                  <a:lnTo>
                                    <a:pt x="877" y="53"/>
                                  </a:lnTo>
                                  <a:lnTo>
                                    <a:pt x="903" y="53"/>
                                  </a:lnTo>
                                  <a:lnTo>
                                    <a:pt x="903" y="3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8"/>
                          <wps:cNvSpPr>
                            <a:spLocks/>
                          </wps:cNvSpPr>
                          <wps:spPr bwMode="auto">
                            <a:xfrm>
                              <a:off x="14600" y="947"/>
                              <a:ext cx="1077" cy="143"/>
                            </a:xfrm>
                            <a:custGeom>
                              <a:avLst/>
                              <a:gdLst>
                                <a:gd name="T0" fmla="*/ 1004 w 1077"/>
                                <a:gd name="T1" fmla="*/ 84 h 143"/>
                                <a:gd name="T2" fmla="*/ 1004 w 1077"/>
                                <a:gd name="T3" fmla="*/ 80 h 143"/>
                                <a:gd name="T4" fmla="*/ 1002 w 1077"/>
                                <a:gd name="T5" fmla="*/ 69 h 143"/>
                                <a:gd name="T6" fmla="*/ 996 w 1077"/>
                                <a:gd name="T7" fmla="*/ 54 h 143"/>
                                <a:gd name="T8" fmla="*/ 992 w 1077"/>
                                <a:gd name="T9" fmla="*/ 50 h 143"/>
                                <a:gd name="T10" fmla="*/ 987 w 1077"/>
                                <a:gd name="T11" fmla="*/ 45 h 143"/>
                                <a:gd name="T12" fmla="*/ 987 w 1077"/>
                                <a:gd name="T13" fmla="*/ 68 h 143"/>
                                <a:gd name="T14" fmla="*/ 986 w 1077"/>
                                <a:gd name="T15" fmla="*/ 80 h 143"/>
                                <a:gd name="T16" fmla="*/ 933 w 1077"/>
                                <a:gd name="T17" fmla="*/ 80 h 143"/>
                                <a:gd name="T18" fmla="*/ 935 w 1077"/>
                                <a:gd name="T19" fmla="*/ 70 h 143"/>
                                <a:gd name="T20" fmla="*/ 941 w 1077"/>
                                <a:gd name="T21" fmla="*/ 60 h 143"/>
                                <a:gd name="T22" fmla="*/ 949 w 1077"/>
                                <a:gd name="T23" fmla="*/ 53 h 143"/>
                                <a:gd name="T24" fmla="*/ 961 w 1077"/>
                                <a:gd name="T25" fmla="*/ 50 h 143"/>
                                <a:gd name="T26" fmla="*/ 982 w 1077"/>
                                <a:gd name="T27" fmla="*/ 50 h 143"/>
                                <a:gd name="T28" fmla="*/ 987 w 1077"/>
                                <a:gd name="T29" fmla="*/ 68 h 143"/>
                                <a:gd name="T30" fmla="*/ 987 w 1077"/>
                                <a:gd name="T31" fmla="*/ 45 h 143"/>
                                <a:gd name="T32" fmla="*/ 983 w 1077"/>
                                <a:gd name="T33" fmla="*/ 42 h 143"/>
                                <a:gd name="T34" fmla="*/ 963 w 1077"/>
                                <a:gd name="T35" fmla="*/ 37 h 143"/>
                                <a:gd name="T36" fmla="*/ 943 w 1077"/>
                                <a:gd name="T37" fmla="*/ 41 h 143"/>
                                <a:gd name="T38" fmla="*/ 928 w 1077"/>
                                <a:gd name="T39" fmla="*/ 53 h 143"/>
                                <a:gd name="T40" fmla="*/ 919 w 1077"/>
                                <a:gd name="T41" fmla="*/ 70 h 143"/>
                                <a:gd name="T42" fmla="*/ 915 w 1077"/>
                                <a:gd name="T43" fmla="*/ 91 h 143"/>
                                <a:gd name="T44" fmla="*/ 919 w 1077"/>
                                <a:gd name="T45" fmla="*/ 112 h 143"/>
                                <a:gd name="T46" fmla="*/ 929 w 1077"/>
                                <a:gd name="T47" fmla="*/ 128 h 143"/>
                                <a:gd name="T48" fmla="*/ 944 w 1077"/>
                                <a:gd name="T49" fmla="*/ 138 h 143"/>
                                <a:gd name="T50" fmla="*/ 965 w 1077"/>
                                <a:gd name="T51" fmla="*/ 142 h 143"/>
                                <a:gd name="T52" fmla="*/ 981 w 1077"/>
                                <a:gd name="T53" fmla="*/ 142 h 143"/>
                                <a:gd name="T54" fmla="*/ 992 w 1077"/>
                                <a:gd name="T55" fmla="*/ 138 h 143"/>
                                <a:gd name="T56" fmla="*/ 998 w 1077"/>
                                <a:gd name="T57" fmla="*/ 136 h 143"/>
                                <a:gd name="T58" fmla="*/ 996 w 1077"/>
                                <a:gd name="T59" fmla="*/ 128 h 143"/>
                                <a:gd name="T60" fmla="*/ 995 w 1077"/>
                                <a:gd name="T61" fmla="*/ 122 h 143"/>
                                <a:gd name="T62" fmla="*/ 988 w 1077"/>
                                <a:gd name="T63" fmla="*/ 125 h 143"/>
                                <a:gd name="T64" fmla="*/ 980 w 1077"/>
                                <a:gd name="T65" fmla="*/ 128 h 143"/>
                                <a:gd name="T66" fmla="*/ 967 w 1077"/>
                                <a:gd name="T67" fmla="*/ 128 h 143"/>
                                <a:gd name="T68" fmla="*/ 954 w 1077"/>
                                <a:gd name="T69" fmla="*/ 126 h 143"/>
                                <a:gd name="T70" fmla="*/ 943 w 1077"/>
                                <a:gd name="T71" fmla="*/ 119 h 143"/>
                                <a:gd name="T72" fmla="*/ 936 w 1077"/>
                                <a:gd name="T73" fmla="*/ 109 h 143"/>
                                <a:gd name="T74" fmla="*/ 933 w 1077"/>
                                <a:gd name="T75" fmla="*/ 93 h 143"/>
                                <a:gd name="T76" fmla="*/ 1004 w 1077"/>
                                <a:gd name="T77" fmla="*/ 93 h 143"/>
                                <a:gd name="T78" fmla="*/ 1004 w 1077"/>
                                <a:gd name="T79" fmla="*/ 91 h 143"/>
                                <a:gd name="T80" fmla="*/ 1004 w 1077"/>
                                <a:gd name="T81" fmla="*/ 88 h 143"/>
                                <a:gd name="T82" fmla="*/ 1004 w 1077"/>
                                <a:gd name="T83" fmla="*/ 8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77" h="143">
                                  <a:moveTo>
                                    <a:pt x="1004" y="84"/>
                                  </a:moveTo>
                                  <a:lnTo>
                                    <a:pt x="1004" y="80"/>
                                  </a:lnTo>
                                  <a:lnTo>
                                    <a:pt x="1002" y="69"/>
                                  </a:lnTo>
                                  <a:lnTo>
                                    <a:pt x="996" y="54"/>
                                  </a:lnTo>
                                  <a:lnTo>
                                    <a:pt x="992" y="50"/>
                                  </a:lnTo>
                                  <a:lnTo>
                                    <a:pt x="987" y="45"/>
                                  </a:lnTo>
                                  <a:lnTo>
                                    <a:pt x="987" y="68"/>
                                  </a:lnTo>
                                  <a:lnTo>
                                    <a:pt x="986" y="80"/>
                                  </a:lnTo>
                                  <a:lnTo>
                                    <a:pt x="933" y="80"/>
                                  </a:lnTo>
                                  <a:lnTo>
                                    <a:pt x="935" y="70"/>
                                  </a:lnTo>
                                  <a:lnTo>
                                    <a:pt x="941" y="60"/>
                                  </a:lnTo>
                                  <a:lnTo>
                                    <a:pt x="949" y="53"/>
                                  </a:lnTo>
                                  <a:lnTo>
                                    <a:pt x="961" y="50"/>
                                  </a:lnTo>
                                  <a:lnTo>
                                    <a:pt x="982" y="50"/>
                                  </a:lnTo>
                                  <a:lnTo>
                                    <a:pt x="987" y="68"/>
                                  </a:lnTo>
                                  <a:lnTo>
                                    <a:pt x="987" y="45"/>
                                  </a:lnTo>
                                  <a:lnTo>
                                    <a:pt x="983" y="42"/>
                                  </a:lnTo>
                                  <a:lnTo>
                                    <a:pt x="963" y="37"/>
                                  </a:lnTo>
                                  <a:lnTo>
                                    <a:pt x="943" y="41"/>
                                  </a:lnTo>
                                  <a:lnTo>
                                    <a:pt x="928" y="53"/>
                                  </a:lnTo>
                                  <a:lnTo>
                                    <a:pt x="919" y="70"/>
                                  </a:lnTo>
                                  <a:lnTo>
                                    <a:pt x="915" y="91"/>
                                  </a:lnTo>
                                  <a:lnTo>
                                    <a:pt x="919" y="112"/>
                                  </a:lnTo>
                                  <a:lnTo>
                                    <a:pt x="929" y="128"/>
                                  </a:lnTo>
                                  <a:lnTo>
                                    <a:pt x="944" y="138"/>
                                  </a:lnTo>
                                  <a:lnTo>
                                    <a:pt x="965" y="142"/>
                                  </a:lnTo>
                                  <a:lnTo>
                                    <a:pt x="981" y="142"/>
                                  </a:lnTo>
                                  <a:lnTo>
                                    <a:pt x="992" y="138"/>
                                  </a:lnTo>
                                  <a:lnTo>
                                    <a:pt x="998" y="136"/>
                                  </a:lnTo>
                                  <a:lnTo>
                                    <a:pt x="996" y="128"/>
                                  </a:lnTo>
                                  <a:lnTo>
                                    <a:pt x="995" y="122"/>
                                  </a:lnTo>
                                  <a:lnTo>
                                    <a:pt x="988" y="125"/>
                                  </a:lnTo>
                                  <a:lnTo>
                                    <a:pt x="980" y="128"/>
                                  </a:lnTo>
                                  <a:lnTo>
                                    <a:pt x="967" y="128"/>
                                  </a:lnTo>
                                  <a:lnTo>
                                    <a:pt x="954" y="126"/>
                                  </a:lnTo>
                                  <a:lnTo>
                                    <a:pt x="943" y="119"/>
                                  </a:lnTo>
                                  <a:lnTo>
                                    <a:pt x="936" y="109"/>
                                  </a:lnTo>
                                  <a:lnTo>
                                    <a:pt x="933" y="93"/>
                                  </a:lnTo>
                                  <a:lnTo>
                                    <a:pt x="1004" y="93"/>
                                  </a:lnTo>
                                  <a:lnTo>
                                    <a:pt x="1004" y="91"/>
                                  </a:lnTo>
                                  <a:lnTo>
                                    <a:pt x="1004" y="88"/>
                                  </a:lnTo>
                                  <a:lnTo>
                                    <a:pt x="1004" y="8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9"/>
                          <wps:cNvSpPr>
                            <a:spLocks/>
                          </wps:cNvSpPr>
                          <wps:spPr bwMode="auto">
                            <a:xfrm>
                              <a:off x="14600" y="947"/>
                              <a:ext cx="1077" cy="143"/>
                            </a:xfrm>
                            <a:custGeom>
                              <a:avLst/>
                              <a:gdLst>
                                <a:gd name="T0" fmla="*/ 1076 w 1077"/>
                                <a:gd name="T1" fmla="*/ 38 h 143"/>
                                <a:gd name="T2" fmla="*/ 1075 w 1077"/>
                                <a:gd name="T3" fmla="*/ 37 h 143"/>
                                <a:gd name="T4" fmla="*/ 1073 w 1077"/>
                                <a:gd name="T5" fmla="*/ 37 h 143"/>
                                <a:gd name="T6" fmla="*/ 1059 w 1077"/>
                                <a:gd name="T7" fmla="*/ 37 h 143"/>
                                <a:gd name="T8" fmla="*/ 1048 w 1077"/>
                                <a:gd name="T9" fmla="*/ 45 h 143"/>
                                <a:gd name="T10" fmla="*/ 1043 w 1077"/>
                                <a:gd name="T11" fmla="*/ 59 h 143"/>
                                <a:gd name="T12" fmla="*/ 1043 w 1077"/>
                                <a:gd name="T13" fmla="*/ 59 h 143"/>
                                <a:gd name="T14" fmla="*/ 1042 w 1077"/>
                                <a:gd name="T15" fmla="*/ 39 h 143"/>
                                <a:gd name="T16" fmla="*/ 1026 w 1077"/>
                                <a:gd name="T17" fmla="*/ 39 h 143"/>
                                <a:gd name="T18" fmla="*/ 1027 w 1077"/>
                                <a:gd name="T19" fmla="*/ 49 h 143"/>
                                <a:gd name="T20" fmla="*/ 1027 w 1077"/>
                                <a:gd name="T21" fmla="*/ 54 h 143"/>
                                <a:gd name="T22" fmla="*/ 1027 w 1077"/>
                                <a:gd name="T23" fmla="*/ 140 h 143"/>
                                <a:gd name="T24" fmla="*/ 1045 w 1077"/>
                                <a:gd name="T25" fmla="*/ 140 h 143"/>
                                <a:gd name="T26" fmla="*/ 1045 w 1077"/>
                                <a:gd name="T27" fmla="*/ 83 h 143"/>
                                <a:gd name="T28" fmla="*/ 1045 w 1077"/>
                                <a:gd name="T29" fmla="*/ 80 h 143"/>
                                <a:gd name="T30" fmla="*/ 1048 w 1077"/>
                                <a:gd name="T31" fmla="*/ 64 h 143"/>
                                <a:gd name="T32" fmla="*/ 1053 w 1077"/>
                                <a:gd name="T33" fmla="*/ 59 h 143"/>
                                <a:gd name="T34" fmla="*/ 1057 w 1077"/>
                                <a:gd name="T35" fmla="*/ 54 h 143"/>
                                <a:gd name="T36" fmla="*/ 1073 w 1077"/>
                                <a:gd name="T37" fmla="*/ 54 h 143"/>
                                <a:gd name="T38" fmla="*/ 1075 w 1077"/>
                                <a:gd name="T39" fmla="*/ 54 h 143"/>
                                <a:gd name="T40" fmla="*/ 1076 w 1077"/>
                                <a:gd name="T41" fmla="*/ 55 h 143"/>
                                <a:gd name="T42" fmla="*/ 1076 w 1077"/>
                                <a:gd name="T43" fmla="*/ 54 h 143"/>
                                <a:gd name="T44" fmla="*/ 1076 w 1077"/>
                                <a:gd name="T45" fmla="*/ 38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77" h="143">
                                  <a:moveTo>
                                    <a:pt x="1076" y="38"/>
                                  </a:moveTo>
                                  <a:lnTo>
                                    <a:pt x="1075" y="37"/>
                                  </a:lnTo>
                                  <a:lnTo>
                                    <a:pt x="1073" y="37"/>
                                  </a:lnTo>
                                  <a:lnTo>
                                    <a:pt x="1059" y="37"/>
                                  </a:lnTo>
                                  <a:lnTo>
                                    <a:pt x="1048" y="45"/>
                                  </a:lnTo>
                                  <a:lnTo>
                                    <a:pt x="1043" y="59"/>
                                  </a:lnTo>
                                  <a:lnTo>
                                    <a:pt x="1043" y="59"/>
                                  </a:lnTo>
                                  <a:lnTo>
                                    <a:pt x="1042" y="39"/>
                                  </a:lnTo>
                                  <a:lnTo>
                                    <a:pt x="1026" y="39"/>
                                  </a:lnTo>
                                  <a:lnTo>
                                    <a:pt x="1027" y="49"/>
                                  </a:lnTo>
                                  <a:lnTo>
                                    <a:pt x="1027" y="54"/>
                                  </a:lnTo>
                                  <a:lnTo>
                                    <a:pt x="1027" y="140"/>
                                  </a:lnTo>
                                  <a:lnTo>
                                    <a:pt x="1045" y="140"/>
                                  </a:lnTo>
                                  <a:lnTo>
                                    <a:pt x="1045" y="83"/>
                                  </a:lnTo>
                                  <a:lnTo>
                                    <a:pt x="1045" y="80"/>
                                  </a:lnTo>
                                  <a:lnTo>
                                    <a:pt x="1048" y="64"/>
                                  </a:lnTo>
                                  <a:lnTo>
                                    <a:pt x="1053" y="59"/>
                                  </a:lnTo>
                                  <a:lnTo>
                                    <a:pt x="1057" y="54"/>
                                  </a:lnTo>
                                  <a:lnTo>
                                    <a:pt x="1073" y="54"/>
                                  </a:lnTo>
                                  <a:lnTo>
                                    <a:pt x="1075" y="54"/>
                                  </a:lnTo>
                                  <a:lnTo>
                                    <a:pt x="1076" y="55"/>
                                  </a:lnTo>
                                  <a:lnTo>
                                    <a:pt x="1076" y="54"/>
                                  </a:lnTo>
                                  <a:lnTo>
                                    <a:pt x="1076" y="3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9"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740" y="948"/>
                            <a:ext cx="64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Freeform 41"/>
                        <wps:cNvSpPr>
                          <a:spLocks/>
                        </wps:cNvSpPr>
                        <wps:spPr bwMode="auto">
                          <a:xfrm>
                            <a:off x="16416" y="940"/>
                            <a:ext cx="20" cy="148"/>
                          </a:xfrm>
                          <a:custGeom>
                            <a:avLst/>
                            <a:gdLst>
                              <a:gd name="T0" fmla="*/ 0 w 20"/>
                              <a:gd name="T1" fmla="*/ 0 h 148"/>
                              <a:gd name="T2" fmla="*/ 0 w 20"/>
                              <a:gd name="T3" fmla="*/ 147 h 148"/>
                            </a:gdLst>
                            <a:ahLst/>
                            <a:cxnLst>
                              <a:cxn ang="0">
                                <a:pos x="T0" y="T1"/>
                              </a:cxn>
                              <a:cxn ang="0">
                                <a:pos x="T2" y="T3"/>
                              </a:cxn>
                            </a:cxnLst>
                            <a:rect l="0" t="0" r="r" b="b"/>
                            <a:pathLst>
                              <a:path w="20" h="148">
                                <a:moveTo>
                                  <a:pt x="0" y="0"/>
                                </a:moveTo>
                                <a:lnTo>
                                  <a:pt x="0" y="147"/>
                                </a:lnTo>
                              </a:path>
                            </a:pathLst>
                          </a:custGeom>
                          <a:noFill/>
                          <a:ln w="1160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 name="Group 42"/>
                        <wpg:cNvGrpSpPr>
                          <a:grpSpLocks/>
                        </wpg:cNvGrpSpPr>
                        <wpg:grpSpPr bwMode="auto">
                          <a:xfrm>
                            <a:off x="15351" y="1183"/>
                            <a:ext cx="1087" cy="88"/>
                            <a:chOff x="15351" y="1183"/>
                            <a:chExt cx="1087" cy="88"/>
                          </a:xfrm>
                        </wpg:grpSpPr>
                        <wps:wsp>
                          <wps:cNvPr id="52" name="Freeform 43"/>
                          <wps:cNvSpPr>
                            <a:spLocks/>
                          </wps:cNvSpPr>
                          <wps:spPr bwMode="auto">
                            <a:xfrm>
                              <a:off x="15351" y="1183"/>
                              <a:ext cx="1087" cy="88"/>
                            </a:xfrm>
                            <a:custGeom>
                              <a:avLst/>
                              <a:gdLst>
                                <a:gd name="T0" fmla="*/ 61 w 1087"/>
                                <a:gd name="T1" fmla="*/ 4 h 88"/>
                                <a:gd name="T2" fmla="*/ 51 w 1087"/>
                                <a:gd name="T3" fmla="*/ 4 h 88"/>
                                <a:gd name="T4" fmla="*/ 51 w 1087"/>
                                <a:gd name="T5" fmla="*/ 55 h 88"/>
                                <a:gd name="T6" fmla="*/ 51 w 1087"/>
                                <a:gd name="T7" fmla="*/ 61 h 88"/>
                                <a:gd name="T8" fmla="*/ 52 w 1087"/>
                                <a:gd name="T9" fmla="*/ 72 h 88"/>
                                <a:gd name="T10" fmla="*/ 52 w 1087"/>
                                <a:gd name="T11" fmla="*/ 72 h 88"/>
                                <a:gd name="T12" fmla="*/ 48 w 1087"/>
                                <a:gd name="T13" fmla="*/ 63 h 88"/>
                                <a:gd name="T14" fmla="*/ 43 w 1087"/>
                                <a:gd name="T15" fmla="*/ 55 h 88"/>
                                <a:gd name="T16" fmla="*/ 19 w 1087"/>
                                <a:gd name="T17" fmla="*/ 17 h 88"/>
                                <a:gd name="T18" fmla="*/ 11 w 1087"/>
                                <a:gd name="T19" fmla="*/ 4 h 88"/>
                                <a:gd name="T20" fmla="*/ 0 w 1087"/>
                                <a:gd name="T21" fmla="*/ 4 h 88"/>
                                <a:gd name="T22" fmla="*/ 0 w 1087"/>
                                <a:gd name="T23" fmla="*/ 86 h 88"/>
                                <a:gd name="T24" fmla="*/ 9 w 1087"/>
                                <a:gd name="T25" fmla="*/ 86 h 88"/>
                                <a:gd name="T26" fmla="*/ 9 w 1087"/>
                                <a:gd name="T27" fmla="*/ 35 h 88"/>
                                <a:gd name="T28" fmla="*/ 9 w 1087"/>
                                <a:gd name="T29" fmla="*/ 27 h 88"/>
                                <a:gd name="T30" fmla="*/ 9 w 1087"/>
                                <a:gd name="T31" fmla="*/ 17 h 88"/>
                                <a:gd name="T32" fmla="*/ 9 w 1087"/>
                                <a:gd name="T33" fmla="*/ 17 h 88"/>
                                <a:gd name="T34" fmla="*/ 13 w 1087"/>
                                <a:gd name="T35" fmla="*/ 26 h 88"/>
                                <a:gd name="T36" fmla="*/ 19 w 1087"/>
                                <a:gd name="T37" fmla="*/ 35 h 88"/>
                                <a:gd name="T38" fmla="*/ 50 w 1087"/>
                                <a:gd name="T39" fmla="*/ 86 h 88"/>
                                <a:gd name="T40" fmla="*/ 61 w 1087"/>
                                <a:gd name="T41" fmla="*/ 86 h 88"/>
                                <a:gd name="T42" fmla="*/ 61 w 1087"/>
                                <a:gd name="T43" fmla="*/ 72 h 88"/>
                                <a:gd name="T44" fmla="*/ 61 w 1087"/>
                                <a:gd name="T45" fmla="*/ 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87" h="88">
                                  <a:moveTo>
                                    <a:pt x="61" y="4"/>
                                  </a:moveTo>
                                  <a:lnTo>
                                    <a:pt x="51" y="4"/>
                                  </a:lnTo>
                                  <a:lnTo>
                                    <a:pt x="51" y="55"/>
                                  </a:lnTo>
                                  <a:lnTo>
                                    <a:pt x="51" y="61"/>
                                  </a:lnTo>
                                  <a:lnTo>
                                    <a:pt x="52" y="72"/>
                                  </a:lnTo>
                                  <a:lnTo>
                                    <a:pt x="52" y="72"/>
                                  </a:lnTo>
                                  <a:lnTo>
                                    <a:pt x="48" y="63"/>
                                  </a:lnTo>
                                  <a:lnTo>
                                    <a:pt x="43" y="55"/>
                                  </a:lnTo>
                                  <a:lnTo>
                                    <a:pt x="19" y="17"/>
                                  </a:lnTo>
                                  <a:lnTo>
                                    <a:pt x="11" y="4"/>
                                  </a:lnTo>
                                  <a:lnTo>
                                    <a:pt x="0" y="4"/>
                                  </a:lnTo>
                                  <a:lnTo>
                                    <a:pt x="0" y="86"/>
                                  </a:lnTo>
                                  <a:lnTo>
                                    <a:pt x="9" y="86"/>
                                  </a:lnTo>
                                  <a:lnTo>
                                    <a:pt x="9" y="35"/>
                                  </a:lnTo>
                                  <a:lnTo>
                                    <a:pt x="9" y="27"/>
                                  </a:lnTo>
                                  <a:lnTo>
                                    <a:pt x="9" y="17"/>
                                  </a:lnTo>
                                  <a:lnTo>
                                    <a:pt x="9" y="17"/>
                                  </a:lnTo>
                                  <a:lnTo>
                                    <a:pt x="13" y="26"/>
                                  </a:lnTo>
                                  <a:lnTo>
                                    <a:pt x="19" y="35"/>
                                  </a:lnTo>
                                  <a:lnTo>
                                    <a:pt x="50" y="86"/>
                                  </a:lnTo>
                                  <a:lnTo>
                                    <a:pt x="61" y="86"/>
                                  </a:lnTo>
                                  <a:lnTo>
                                    <a:pt x="61" y="72"/>
                                  </a:lnTo>
                                  <a:lnTo>
                                    <a:pt x="61" y="4"/>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4"/>
                          <wps:cNvSpPr>
                            <a:spLocks/>
                          </wps:cNvSpPr>
                          <wps:spPr bwMode="auto">
                            <a:xfrm>
                              <a:off x="15351" y="1183"/>
                              <a:ext cx="1087" cy="88"/>
                            </a:xfrm>
                            <a:custGeom>
                              <a:avLst/>
                              <a:gdLst>
                                <a:gd name="T0" fmla="*/ 140 w 1087"/>
                                <a:gd name="T1" fmla="*/ 4 h 88"/>
                                <a:gd name="T2" fmla="*/ 129 w 1087"/>
                                <a:gd name="T3" fmla="*/ 4 h 88"/>
                                <a:gd name="T4" fmla="*/ 129 w 1087"/>
                                <a:gd name="T5" fmla="*/ 38 h 88"/>
                                <a:gd name="T6" fmla="*/ 90 w 1087"/>
                                <a:gd name="T7" fmla="*/ 38 h 88"/>
                                <a:gd name="T8" fmla="*/ 90 w 1087"/>
                                <a:gd name="T9" fmla="*/ 4 h 88"/>
                                <a:gd name="T10" fmla="*/ 79 w 1087"/>
                                <a:gd name="T11" fmla="*/ 4 h 88"/>
                                <a:gd name="T12" fmla="*/ 79 w 1087"/>
                                <a:gd name="T13" fmla="*/ 86 h 88"/>
                                <a:gd name="T14" fmla="*/ 90 w 1087"/>
                                <a:gd name="T15" fmla="*/ 86 h 88"/>
                                <a:gd name="T16" fmla="*/ 90 w 1087"/>
                                <a:gd name="T17" fmla="*/ 47 h 88"/>
                                <a:gd name="T18" fmla="*/ 129 w 1087"/>
                                <a:gd name="T19" fmla="*/ 47 h 88"/>
                                <a:gd name="T20" fmla="*/ 129 w 1087"/>
                                <a:gd name="T21" fmla="*/ 86 h 88"/>
                                <a:gd name="T22" fmla="*/ 140 w 1087"/>
                                <a:gd name="T23" fmla="*/ 86 h 88"/>
                                <a:gd name="T24" fmla="*/ 140 w 1087"/>
                                <a:gd name="T25" fmla="*/ 47 h 88"/>
                                <a:gd name="T26" fmla="*/ 140 w 1087"/>
                                <a:gd name="T27" fmla="*/ 38 h 88"/>
                                <a:gd name="T28" fmla="*/ 140 w 1087"/>
                                <a:gd name="T29" fmla="*/ 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87" h="88">
                                  <a:moveTo>
                                    <a:pt x="140" y="4"/>
                                  </a:moveTo>
                                  <a:lnTo>
                                    <a:pt x="129" y="4"/>
                                  </a:lnTo>
                                  <a:lnTo>
                                    <a:pt x="129" y="38"/>
                                  </a:lnTo>
                                  <a:lnTo>
                                    <a:pt x="90" y="38"/>
                                  </a:lnTo>
                                  <a:lnTo>
                                    <a:pt x="90" y="4"/>
                                  </a:lnTo>
                                  <a:lnTo>
                                    <a:pt x="79" y="4"/>
                                  </a:lnTo>
                                  <a:lnTo>
                                    <a:pt x="79" y="86"/>
                                  </a:lnTo>
                                  <a:lnTo>
                                    <a:pt x="90" y="86"/>
                                  </a:lnTo>
                                  <a:lnTo>
                                    <a:pt x="90" y="47"/>
                                  </a:lnTo>
                                  <a:lnTo>
                                    <a:pt x="129" y="47"/>
                                  </a:lnTo>
                                  <a:lnTo>
                                    <a:pt x="129" y="86"/>
                                  </a:lnTo>
                                  <a:lnTo>
                                    <a:pt x="140" y="86"/>
                                  </a:lnTo>
                                  <a:lnTo>
                                    <a:pt x="140" y="47"/>
                                  </a:lnTo>
                                  <a:lnTo>
                                    <a:pt x="140" y="38"/>
                                  </a:lnTo>
                                  <a:lnTo>
                                    <a:pt x="140" y="4"/>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5"/>
                          <wps:cNvSpPr>
                            <a:spLocks/>
                          </wps:cNvSpPr>
                          <wps:spPr bwMode="auto">
                            <a:xfrm>
                              <a:off x="15351" y="1183"/>
                              <a:ext cx="1087" cy="88"/>
                            </a:xfrm>
                            <a:custGeom>
                              <a:avLst/>
                              <a:gdLst>
                                <a:gd name="T0" fmla="*/ 204 w 1087"/>
                                <a:gd name="T1" fmla="*/ 51 h 88"/>
                                <a:gd name="T2" fmla="*/ 197 w 1087"/>
                                <a:gd name="T3" fmla="*/ 45 h 88"/>
                                <a:gd name="T4" fmla="*/ 171 w 1087"/>
                                <a:gd name="T5" fmla="*/ 35 h 88"/>
                                <a:gd name="T6" fmla="*/ 167 w 1087"/>
                                <a:gd name="T7" fmla="*/ 31 h 88"/>
                                <a:gd name="T8" fmla="*/ 167 w 1087"/>
                                <a:gd name="T9" fmla="*/ 18 h 88"/>
                                <a:gd name="T10" fmla="*/ 171 w 1087"/>
                                <a:gd name="T11" fmla="*/ 11 h 88"/>
                                <a:gd name="T12" fmla="*/ 189 w 1087"/>
                                <a:gd name="T13" fmla="*/ 11 h 88"/>
                                <a:gd name="T14" fmla="*/ 195 w 1087"/>
                                <a:gd name="T15" fmla="*/ 14 h 88"/>
                                <a:gd name="T16" fmla="*/ 197 w 1087"/>
                                <a:gd name="T17" fmla="*/ 15 h 88"/>
                                <a:gd name="T18" fmla="*/ 199 w 1087"/>
                                <a:gd name="T19" fmla="*/ 11 h 88"/>
                                <a:gd name="T20" fmla="*/ 200 w 1087"/>
                                <a:gd name="T21" fmla="*/ 7 h 88"/>
                                <a:gd name="T22" fmla="*/ 197 w 1087"/>
                                <a:gd name="T23" fmla="*/ 4 h 88"/>
                                <a:gd name="T24" fmla="*/ 191 w 1087"/>
                                <a:gd name="T25" fmla="*/ 3 h 88"/>
                                <a:gd name="T26" fmla="*/ 166 w 1087"/>
                                <a:gd name="T27" fmla="*/ 3 h 88"/>
                                <a:gd name="T28" fmla="*/ 156 w 1087"/>
                                <a:gd name="T29" fmla="*/ 12 h 88"/>
                                <a:gd name="T30" fmla="*/ 156 w 1087"/>
                                <a:gd name="T31" fmla="*/ 36 h 88"/>
                                <a:gd name="T32" fmla="*/ 164 w 1087"/>
                                <a:gd name="T33" fmla="*/ 43 h 88"/>
                                <a:gd name="T34" fmla="*/ 177 w 1087"/>
                                <a:gd name="T35" fmla="*/ 48 h 88"/>
                                <a:gd name="T36" fmla="*/ 188 w 1087"/>
                                <a:gd name="T37" fmla="*/ 52 h 88"/>
                                <a:gd name="T38" fmla="*/ 193 w 1087"/>
                                <a:gd name="T39" fmla="*/ 56 h 88"/>
                                <a:gd name="T40" fmla="*/ 193 w 1087"/>
                                <a:gd name="T41" fmla="*/ 72 h 88"/>
                                <a:gd name="T42" fmla="*/ 187 w 1087"/>
                                <a:gd name="T43" fmla="*/ 78 h 88"/>
                                <a:gd name="T44" fmla="*/ 168 w 1087"/>
                                <a:gd name="T45" fmla="*/ 78 h 88"/>
                                <a:gd name="T46" fmla="*/ 162 w 1087"/>
                                <a:gd name="T47" fmla="*/ 76 h 88"/>
                                <a:gd name="T48" fmla="*/ 157 w 1087"/>
                                <a:gd name="T49" fmla="*/ 73 h 88"/>
                                <a:gd name="T50" fmla="*/ 154 w 1087"/>
                                <a:gd name="T51" fmla="*/ 82 h 88"/>
                                <a:gd name="T52" fmla="*/ 159 w 1087"/>
                                <a:gd name="T53" fmla="*/ 84 h 88"/>
                                <a:gd name="T54" fmla="*/ 167 w 1087"/>
                                <a:gd name="T55" fmla="*/ 87 h 88"/>
                                <a:gd name="T56" fmla="*/ 194 w 1087"/>
                                <a:gd name="T57" fmla="*/ 87 h 88"/>
                                <a:gd name="T58" fmla="*/ 202 w 1087"/>
                                <a:gd name="T59" fmla="*/ 78 h 88"/>
                                <a:gd name="T60" fmla="*/ 204 w 1087"/>
                                <a:gd name="T61" fmla="*/ 76 h 88"/>
                                <a:gd name="T62" fmla="*/ 204 w 1087"/>
                                <a:gd name="T63" fmla="*/ 51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87" h="88">
                                  <a:moveTo>
                                    <a:pt x="204" y="51"/>
                                  </a:moveTo>
                                  <a:lnTo>
                                    <a:pt x="197" y="45"/>
                                  </a:lnTo>
                                  <a:lnTo>
                                    <a:pt x="171" y="35"/>
                                  </a:lnTo>
                                  <a:lnTo>
                                    <a:pt x="167" y="31"/>
                                  </a:lnTo>
                                  <a:lnTo>
                                    <a:pt x="167" y="18"/>
                                  </a:lnTo>
                                  <a:lnTo>
                                    <a:pt x="171" y="11"/>
                                  </a:lnTo>
                                  <a:lnTo>
                                    <a:pt x="189" y="11"/>
                                  </a:lnTo>
                                  <a:lnTo>
                                    <a:pt x="195" y="14"/>
                                  </a:lnTo>
                                  <a:lnTo>
                                    <a:pt x="197" y="15"/>
                                  </a:lnTo>
                                  <a:lnTo>
                                    <a:pt x="199" y="11"/>
                                  </a:lnTo>
                                  <a:lnTo>
                                    <a:pt x="200" y="7"/>
                                  </a:lnTo>
                                  <a:lnTo>
                                    <a:pt x="197" y="4"/>
                                  </a:lnTo>
                                  <a:lnTo>
                                    <a:pt x="191" y="3"/>
                                  </a:lnTo>
                                  <a:lnTo>
                                    <a:pt x="166" y="3"/>
                                  </a:lnTo>
                                  <a:lnTo>
                                    <a:pt x="156" y="12"/>
                                  </a:lnTo>
                                  <a:lnTo>
                                    <a:pt x="156" y="36"/>
                                  </a:lnTo>
                                  <a:lnTo>
                                    <a:pt x="164" y="43"/>
                                  </a:lnTo>
                                  <a:lnTo>
                                    <a:pt x="177" y="48"/>
                                  </a:lnTo>
                                  <a:lnTo>
                                    <a:pt x="188" y="52"/>
                                  </a:lnTo>
                                  <a:lnTo>
                                    <a:pt x="193" y="56"/>
                                  </a:lnTo>
                                  <a:lnTo>
                                    <a:pt x="193" y="72"/>
                                  </a:lnTo>
                                  <a:lnTo>
                                    <a:pt x="187" y="78"/>
                                  </a:lnTo>
                                  <a:lnTo>
                                    <a:pt x="168" y="78"/>
                                  </a:lnTo>
                                  <a:lnTo>
                                    <a:pt x="162" y="76"/>
                                  </a:lnTo>
                                  <a:lnTo>
                                    <a:pt x="157" y="73"/>
                                  </a:lnTo>
                                  <a:lnTo>
                                    <a:pt x="154" y="82"/>
                                  </a:lnTo>
                                  <a:lnTo>
                                    <a:pt x="159" y="84"/>
                                  </a:lnTo>
                                  <a:lnTo>
                                    <a:pt x="167" y="87"/>
                                  </a:lnTo>
                                  <a:lnTo>
                                    <a:pt x="194" y="87"/>
                                  </a:lnTo>
                                  <a:lnTo>
                                    <a:pt x="202" y="78"/>
                                  </a:lnTo>
                                  <a:lnTo>
                                    <a:pt x="204" y="76"/>
                                  </a:lnTo>
                                  <a:lnTo>
                                    <a:pt x="204" y="51"/>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6"/>
                          <wps:cNvSpPr>
                            <a:spLocks/>
                          </wps:cNvSpPr>
                          <wps:spPr bwMode="auto">
                            <a:xfrm>
                              <a:off x="15351" y="1183"/>
                              <a:ext cx="1087" cy="88"/>
                            </a:xfrm>
                            <a:custGeom>
                              <a:avLst/>
                              <a:gdLst>
                                <a:gd name="T0" fmla="*/ 288 w 1087"/>
                                <a:gd name="T1" fmla="*/ 4 h 88"/>
                                <a:gd name="T2" fmla="*/ 244 w 1087"/>
                                <a:gd name="T3" fmla="*/ 4 h 88"/>
                                <a:gd name="T4" fmla="*/ 244 w 1087"/>
                                <a:gd name="T5" fmla="*/ 86 h 88"/>
                                <a:gd name="T6" fmla="*/ 254 w 1087"/>
                                <a:gd name="T7" fmla="*/ 86 h 88"/>
                                <a:gd name="T8" fmla="*/ 254 w 1087"/>
                                <a:gd name="T9" fmla="*/ 49 h 88"/>
                                <a:gd name="T10" fmla="*/ 285 w 1087"/>
                                <a:gd name="T11" fmla="*/ 49 h 88"/>
                                <a:gd name="T12" fmla="*/ 285 w 1087"/>
                                <a:gd name="T13" fmla="*/ 40 h 88"/>
                                <a:gd name="T14" fmla="*/ 254 w 1087"/>
                                <a:gd name="T15" fmla="*/ 40 h 88"/>
                                <a:gd name="T16" fmla="*/ 254 w 1087"/>
                                <a:gd name="T17" fmla="*/ 13 h 88"/>
                                <a:gd name="T18" fmla="*/ 288 w 1087"/>
                                <a:gd name="T19" fmla="*/ 13 h 88"/>
                                <a:gd name="T20" fmla="*/ 288 w 1087"/>
                                <a:gd name="T21" fmla="*/ 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7" h="88">
                                  <a:moveTo>
                                    <a:pt x="288" y="4"/>
                                  </a:moveTo>
                                  <a:lnTo>
                                    <a:pt x="244" y="4"/>
                                  </a:lnTo>
                                  <a:lnTo>
                                    <a:pt x="244" y="86"/>
                                  </a:lnTo>
                                  <a:lnTo>
                                    <a:pt x="254" y="86"/>
                                  </a:lnTo>
                                  <a:lnTo>
                                    <a:pt x="254" y="49"/>
                                  </a:lnTo>
                                  <a:lnTo>
                                    <a:pt x="285" y="49"/>
                                  </a:lnTo>
                                  <a:lnTo>
                                    <a:pt x="285" y="40"/>
                                  </a:lnTo>
                                  <a:lnTo>
                                    <a:pt x="254" y="40"/>
                                  </a:lnTo>
                                  <a:lnTo>
                                    <a:pt x="254" y="13"/>
                                  </a:lnTo>
                                  <a:lnTo>
                                    <a:pt x="288" y="13"/>
                                  </a:lnTo>
                                  <a:lnTo>
                                    <a:pt x="288" y="4"/>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7"/>
                          <wps:cNvSpPr>
                            <a:spLocks/>
                          </wps:cNvSpPr>
                          <wps:spPr bwMode="auto">
                            <a:xfrm>
                              <a:off x="15351" y="1183"/>
                              <a:ext cx="1087" cy="88"/>
                            </a:xfrm>
                            <a:custGeom>
                              <a:avLst/>
                              <a:gdLst>
                                <a:gd name="T0" fmla="*/ 352 w 1087"/>
                                <a:gd name="T1" fmla="*/ 56 h 88"/>
                                <a:gd name="T2" fmla="*/ 350 w 1087"/>
                                <a:gd name="T3" fmla="*/ 43 h 88"/>
                                <a:gd name="T4" fmla="*/ 344 w 1087"/>
                                <a:gd name="T5" fmla="*/ 34 h 88"/>
                                <a:gd name="T6" fmla="*/ 343 w 1087"/>
                                <a:gd name="T7" fmla="*/ 34 h 88"/>
                                <a:gd name="T8" fmla="*/ 341 w 1087"/>
                                <a:gd name="T9" fmla="*/ 32 h 88"/>
                                <a:gd name="T10" fmla="*/ 341 w 1087"/>
                                <a:gd name="T11" fmla="*/ 46 h 88"/>
                                <a:gd name="T12" fmla="*/ 341 w 1087"/>
                                <a:gd name="T13" fmla="*/ 69 h 88"/>
                                <a:gd name="T14" fmla="*/ 333 w 1087"/>
                                <a:gd name="T15" fmla="*/ 79 h 88"/>
                                <a:gd name="T16" fmla="*/ 313 w 1087"/>
                                <a:gd name="T17" fmla="*/ 79 h 88"/>
                                <a:gd name="T18" fmla="*/ 305 w 1087"/>
                                <a:gd name="T19" fmla="*/ 69 h 88"/>
                                <a:gd name="T20" fmla="*/ 305 w 1087"/>
                                <a:gd name="T21" fmla="*/ 45 h 88"/>
                                <a:gd name="T22" fmla="*/ 311 w 1087"/>
                                <a:gd name="T23" fmla="*/ 34 h 88"/>
                                <a:gd name="T24" fmla="*/ 336 w 1087"/>
                                <a:gd name="T25" fmla="*/ 34 h 88"/>
                                <a:gd name="T26" fmla="*/ 341 w 1087"/>
                                <a:gd name="T27" fmla="*/ 46 h 88"/>
                                <a:gd name="T28" fmla="*/ 341 w 1087"/>
                                <a:gd name="T29" fmla="*/ 32 h 88"/>
                                <a:gd name="T30" fmla="*/ 335 w 1087"/>
                                <a:gd name="T31" fmla="*/ 28 h 88"/>
                                <a:gd name="T32" fmla="*/ 323 w 1087"/>
                                <a:gd name="T33" fmla="*/ 26 h 88"/>
                                <a:gd name="T34" fmla="*/ 312 w 1087"/>
                                <a:gd name="T35" fmla="*/ 28 h 88"/>
                                <a:gd name="T36" fmla="*/ 303 w 1087"/>
                                <a:gd name="T37" fmla="*/ 34 h 88"/>
                                <a:gd name="T38" fmla="*/ 297 w 1087"/>
                                <a:gd name="T39" fmla="*/ 44 h 88"/>
                                <a:gd name="T40" fmla="*/ 294 w 1087"/>
                                <a:gd name="T41" fmla="*/ 57 h 88"/>
                                <a:gd name="T42" fmla="*/ 297 w 1087"/>
                                <a:gd name="T43" fmla="*/ 69 h 88"/>
                                <a:gd name="T44" fmla="*/ 297 w 1087"/>
                                <a:gd name="T45" fmla="*/ 69 h 88"/>
                                <a:gd name="T46" fmla="*/ 302 w 1087"/>
                                <a:gd name="T47" fmla="*/ 79 h 88"/>
                                <a:gd name="T48" fmla="*/ 311 w 1087"/>
                                <a:gd name="T49" fmla="*/ 85 h 88"/>
                                <a:gd name="T50" fmla="*/ 323 w 1087"/>
                                <a:gd name="T51" fmla="*/ 87 h 88"/>
                                <a:gd name="T52" fmla="*/ 333 w 1087"/>
                                <a:gd name="T53" fmla="*/ 85 h 88"/>
                                <a:gd name="T54" fmla="*/ 342 w 1087"/>
                                <a:gd name="T55" fmla="*/ 79 h 88"/>
                                <a:gd name="T56" fmla="*/ 343 w 1087"/>
                                <a:gd name="T57" fmla="*/ 79 h 88"/>
                                <a:gd name="T58" fmla="*/ 349 w 1087"/>
                                <a:gd name="T59" fmla="*/ 70 h 88"/>
                                <a:gd name="T60" fmla="*/ 352 w 1087"/>
                                <a:gd name="T61" fmla="*/ 5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87" h="88">
                                  <a:moveTo>
                                    <a:pt x="352" y="56"/>
                                  </a:moveTo>
                                  <a:lnTo>
                                    <a:pt x="350" y="43"/>
                                  </a:lnTo>
                                  <a:lnTo>
                                    <a:pt x="344" y="34"/>
                                  </a:lnTo>
                                  <a:lnTo>
                                    <a:pt x="343" y="34"/>
                                  </a:lnTo>
                                  <a:lnTo>
                                    <a:pt x="341" y="32"/>
                                  </a:lnTo>
                                  <a:lnTo>
                                    <a:pt x="341" y="46"/>
                                  </a:lnTo>
                                  <a:lnTo>
                                    <a:pt x="341" y="69"/>
                                  </a:lnTo>
                                  <a:lnTo>
                                    <a:pt x="333" y="79"/>
                                  </a:lnTo>
                                  <a:lnTo>
                                    <a:pt x="313" y="79"/>
                                  </a:lnTo>
                                  <a:lnTo>
                                    <a:pt x="305" y="69"/>
                                  </a:lnTo>
                                  <a:lnTo>
                                    <a:pt x="305" y="45"/>
                                  </a:lnTo>
                                  <a:lnTo>
                                    <a:pt x="311" y="34"/>
                                  </a:lnTo>
                                  <a:lnTo>
                                    <a:pt x="336" y="34"/>
                                  </a:lnTo>
                                  <a:lnTo>
                                    <a:pt x="341" y="46"/>
                                  </a:lnTo>
                                  <a:lnTo>
                                    <a:pt x="341" y="32"/>
                                  </a:lnTo>
                                  <a:lnTo>
                                    <a:pt x="335" y="28"/>
                                  </a:lnTo>
                                  <a:lnTo>
                                    <a:pt x="323" y="26"/>
                                  </a:lnTo>
                                  <a:lnTo>
                                    <a:pt x="312" y="28"/>
                                  </a:lnTo>
                                  <a:lnTo>
                                    <a:pt x="303" y="34"/>
                                  </a:lnTo>
                                  <a:lnTo>
                                    <a:pt x="297" y="44"/>
                                  </a:lnTo>
                                  <a:lnTo>
                                    <a:pt x="294" y="57"/>
                                  </a:lnTo>
                                  <a:lnTo>
                                    <a:pt x="297" y="69"/>
                                  </a:lnTo>
                                  <a:lnTo>
                                    <a:pt x="297" y="69"/>
                                  </a:lnTo>
                                  <a:lnTo>
                                    <a:pt x="302" y="79"/>
                                  </a:lnTo>
                                  <a:lnTo>
                                    <a:pt x="311" y="85"/>
                                  </a:lnTo>
                                  <a:lnTo>
                                    <a:pt x="323" y="87"/>
                                  </a:lnTo>
                                  <a:lnTo>
                                    <a:pt x="333" y="85"/>
                                  </a:lnTo>
                                  <a:lnTo>
                                    <a:pt x="342" y="79"/>
                                  </a:lnTo>
                                  <a:lnTo>
                                    <a:pt x="343" y="79"/>
                                  </a:lnTo>
                                  <a:lnTo>
                                    <a:pt x="349" y="70"/>
                                  </a:lnTo>
                                  <a:lnTo>
                                    <a:pt x="352" y="5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48"/>
                          <wps:cNvSpPr>
                            <a:spLocks/>
                          </wps:cNvSpPr>
                          <wps:spPr bwMode="auto">
                            <a:xfrm>
                              <a:off x="15351" y="1183"/>
                              <a:ext cx="1087" cy="88"/>
                            </a:xfrm>
                            <a:custGeom>
                              <a:avLst/>
                              <a:gdLst>
                                <a:gd name="T0" fmla="*/ 415 w 1087"/>
                                <a:gd name="T1" fmla="*/ 86 h 88"/>
                                <a:gd name="T2" fmla="*/ 414 w 1087"/>
                                <a:gd name="T3" fmla="*/ 82 h 88"/>
                                <a:gd name="T4" fmla="*/ 414 w 1087"/>
                                <a:gd name="T5" fmla="*/ 76 h 88"/>
                                <a:gd name="T6" fmla="*/ 414 w 1087"/>
                                <a:gd name="T7" fmla="*/ 27 h 88"/>
                                <a:gd name="T8" fmla="*/ 404 w 1087"/>
                                <a:gd name="T9" fmla="*/ 27 h 88"/>
                                <a:gd name="T10" fmla="*/ 404 w 1087"/>
                                <a:gd name="T11" fmla="*/ 65 h 88"/>
                                <a:gd name="T12" fmla="*/ 403 w 1087"/>
                                <a:gd name="T13" fmla="*/ 67 h 88"/>
                                <a:gd name="T14" fmla="*/ 401 w 1087"/>
                                <a:gd name="T15" fmla="*/ 73 h 88"/>
                                <a:gd name="T16" fmla="*/ 396 w 1087"/>
                                <a:gd name="T17" fmla="*/ 78 h 88"/>
                                <a:gd name="T18" fmla="*/ 379 w 1087"/>
                                <a:gd name="T19" fmla="*/ 78 h 88"/>
                                <a:gd name="T20" fmla="*/ 375 w 1087"/>
                                <a:gd name="T21" fmla="*/ 71 h 88"/>
                                <a:gd name="T22" fmla="*/ 375 w 1087"/>
                                <a:gd name="T23" fmla="*/ 27 h 88"/>
                                <a:gd name="T24" fmla="*/ 365 w 1087"/>
                                <a:gd name="T25" fmla="*/ 27 h 88"/>
                                <a:gd name="T26" fmla="*/ 365 w 1087"/>
                                <a:gd name="T27" fmla="*/ 82 h 88"/>
                                <a:gd name="T28" fmla="*/ 376 w 1087"/>
                                <a:gd name="T29" fmla="*/ 87 h 88"/>
                                <a:gd name="T30" fmla="*/ 395 w 1087"/>
                                <a:gd name="T31" fmla="*/ 87 h 88"/>
                                <a:gd name="T32" fmla="*/ 402 w 1087"/>
                                <a:gd name="T33" fmla="*/ 81 h 88"/>
                                <a:gd name="T34" fmla="*/ 403 w 1087"/>
                                <a:gd name="T35" fmla="*/ 78 h 88"/>
                                <a:gd name="T36" fmla="*/ 404 w 1087"/>
                                <a:gd name="T37" fmla="*/ 76 h 88"/>
                                <a:gd name="T38" fmla="*/ 405 w 1087"/>
                                <a:gd name="T39" fmla="*/ 76 h 88"/>
                                <a:gd name="T40" fmla="*/ 405 w 1087"/>
                                <a:gd name="T41" fmla="*/ 86 h 88"/>
                                <a:gd name="T42" fmla="*/ 415 w 1087"/>
                                <a:gd name="T43" fmla="*/ 8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87" h="88">
                                  <a:moveTo>
                                    <a:pt x="415" y="86"/>
                                  </a:moveTo>
                                  <a:lnTo>
                                    <a:pt x="414" y="82"/>
                                  </a:lnTo>
                                  <a:lnTo>
                                    <a:pt x="414" y="76"/>
                                  </a:lnTo>
                                  <a:lnTo>
                                    <a:pt x="414" y="27"/>
                                  </a:lnTo>
                                  <a:lnTo>
                                    <a:pt x="404" y="27"/>
                                  </a:lnTo>
                                  <a:lnTo>
                                    <a:pt x="404" y="65"/>
                                  </a:lnTo>
                                  <a:lnTo>
                                    <a:pt x="403" y="67"/>
                                  </a:lnTo>
                                  <a:lnTo>
                                    <a:pt x="401" y="73"/>
                                  </a:lnTo>
                                  <a:lnTo>
                                    <a:pt x="396" y="78"/>
                                  </a:lnTo>
                                  <a:lnTo>
                                    <a:pt x="379" y="78"/>
                                  </a:lnTo>
                                  <a:lnTo>
                                    <a:pt x="375" y="71"/>
                                  </a:lnTo>
                                  <a:lnTo>
                                    <a:pt x="375" y="27"/>
                                  </a:lnTo>
                                  <a:lnTo>
                                    <a:pt x="365" y="27"/>
                                  </a:lnTo>
                                  <a:lnTo>
                                    <a:pt x="365" y="82"/>
                                  </a:lnTo>
                                  <a:lnTo>
                                    <a:pt x="376" y="87"/>
                                  </a:lnTo>
                                  <a:lnTo>
                                    <a:pt x="395" y="87"/>
                                  </a:lnTo>
                                  <a:lnTo>
                                    <a:pt x="402" y="81"/>
                                  </a:lnTo>
                                  <a:lnTo>
                                    <a:pt x="403" y="78"/>
                                  </a:lnTo>
                                  <a:lnTo>
                                    <a:pt x="404" y="76"/>
                                  </a:lnTo>
                                  <a:lnTo>
                                    <a:pt x="405" y="76"/>
                                  </a:lnTo>
                                  <a:lnTo>
                                    <a:pt x="405" y="86"/>
                                  </a:lnTo>
                                  <a:lnTo>
                                    <a:pt x="415" y="8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9"/>
                          <wps:cNvSpPr>
                            <a:spLocks/>
                          </wps:cNvSpPr>
                          <wps:spPr bwMode="auto">
                            <a:xfrm>
                              <a:off x="15351" y="1183"/>
                              <a:ext cx="1087" cy="88"/>
                            </a:xfrm>
                            <a:custGeom>
                              <a:avLst/>
                              <a:gdLst>
                                <a:gd name="T0" fmla="*/ 482 w 1087"/>
                                <a:gd name="T1" fmla="*/ 30 h 88"/>
                                <a:gd name="T2" fmla="*/ 469 w 1087"/>
                                <a:gd name="T3" fmla="*/ 26 h 88"/>
                                <a:gd name="T4" fmla="*/ 451 w 1087"/>
                                <a:gd name="T5" fmla="*/ 26 h 88"/>
                                <a:gd name="T6" fmla="*/ 445 w 1087"/>
                                <a:gd name="T7" fmla="*/ 31 h 88"/>
                                <a:gd name="T8" fmla="*/ 442 w 1087"/>
                                <a:gd name="T9" fmla="*/ 37 h 88"/>
                                <a:gd name="T10" fmla="*/ 442 w 1087"/>
                                <a:gd name="T11" fmla="*/ 37 h 88"/>
                                <a:gd name="T12" fmla="*/ 441 w 1087"/>
                                <a:gd name="T13" fmla="*/ 27 h 88"/>
                                <a:gd name="T14" fmla="*/ 431 w 1087"/>
                                <a:gd name="T15" fmla="*/ 27 h 88"/>
                                <a:gd name="T16" fmla="*/ 432 w 1087"/>
                                <a:gd name="T17" fmla="*/ 31 h 88"/>
                                <a:gd name="T18" fmla="*/ 432 w 1087"/>
                                <a:gd name="T19" fmla="*/ 86 h 88"/>
                                <a:gd name="T20" fmla="*/ 443 w 1087"/>
                                <a:gd name="T21" fmla="*/ 86 h 88"/>
                                <a:gd name="T22" fmla="*/ 443 w 1087"/>
                                <a:gd name="T23" fmla="*/ 48 h 88"/>
                                <a:gd name="T24" fmla="*/ 443 w 1087"/>
                                <a:gd name="T25" fmla="*/ 47 h 88"/>
                                <a:gd name="T26" fmla="*/ 443 w 1087"/>
                                <a:gd name="T27" fmla="*/ 45 h 88"/>
                                <a:gd name="T28" fmla="*/ 445 w 1087"/>
                                <a:gd name="T29" fmla="*/ 39 h 88"/>
                                <a:gd name="T30" fmla="*/ 448 w 1087"/>
                                <a:gd name="T31" fmla="*/ 37 h 88"/>
                                <a:gd name="T32" fmla="*/ 451 w 1087"/>
                                <a:gd name="T33" fmla="*/ 34 h 88"/>
                                <a:gd name="T34" fmla="*/ 468 w 1087"/>
                                <a:gd name="T35" fmla="*/ 34 h 88"/>
                                <a:gd name="T36" fmla="*/ 471 w 1087"/>
                                <a:gd name="T37" fmla="*/ 42 h 88"/>
                                <a:gd name="T38" fmla="*/ 471 w 1087"/>
                                <a:gd name="T39" fmla="*/ 86 h 88"/>
                                <a:gd name="T40" fmla="*/ 482 w 1087"/>
                                <a:gd name="T41" fmla="*/ 86 h 88"/>
                                <a:gd name="T42" fmla="*/ 482 w 1087"/>
                                <a:gd name="T43" fmla="*/ 34 h 88"/>
                                <a:gd name="T44" fmla="*/ 482 w 1087"/>
                                <a:gd name="T45" fmla="*/ 3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87" h="88">
                                  <a:moveTo>
                                    <a:pt x="482" y="30"/>
                                  </a:moveTo>
                                  <a:lnTo>
                                    <a:pt x="469" y="26"/>
                                  </a:lnTo>
                                  <a:lnTo>
                                    <a:pt x="451" y="26"/>
                                  </a:lnTo>
                                  <a:lnTo>
                                    <a:pt x="445" y="31"/>
                                  </a:lnTo>
                                  <a:lnTo>
                                    <a:pt x="442" y="37"/>
                                  </a:lnTo>
                                  <a:lnTo>
                                    <a:pt x="442" y="37"/>
                                  </a:lnTo>
                                  <a:lnTo>
                                    <a:pt x="441" y="27"/>
                                  </a:lnTo>
                                  <a:lnTo>
                                    <a:pt x="431" y="27"/>
                                  </a:lnTo>
                                  <a:lnTo>
                                    <a:pt x="432" y="31"/>
                                  </a:lnTo>
                                  <a:lnTo>
                                    <a:pt x="432" y="86"/>
                                  </a:lnTo>
                                  <a:lnTo>
                                    <a:pt x="443" y="86"/>
                                  </a:lnTo>
                                  <a:lnTo>
                                    <a:pt x="443" y="48"/>
                                  </a:lnTo>
                                  <a:lnTo>
                                    <a:pt x="443" y="47"/>
                                  </a:lnTo>
                                  <a:lnTo>
                                    <a:pt x="443" y="45"/>
                                  </a:lnTo>
                                  <a:lnTo>
                                    <a:pt x="445" y="39"/>
                                  </a:lnTo>
                                  <a:lnTo>
                                    <a:pt x="448" y="37"/>
                                  </a:lnTo>
                                  <a:lnTo>
                                    <a:pt x="451" y="34"/>
                                  </a:lnTo>
                                  <a:lnTo>
                                    <a:pt x="468" y="34"/>
                                  </a:lnTo>
                                  <a:lnTo>
                                    <a:pt x="471" y="42"/>
                                  </a:lnTo>
                                  <a:lnTo>
                                    <a:pt x="471" y="86"/>
                                  </a:lnTo>
                                  <a:lnTo>
                                    <a:pt x="482" y="86"/>
                                  </a:lnTo>
                                  <a:lnTo>
                                    <a:pt x="482" y="34"/>
                                  </a:lnTo>
                                  <a:lnTo>
                                    <a:pt x="482" y="30"/>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0"/>
                          <wps:cNvSpPr>
                            <a:spLocks/>
                          </wps:cNvSpPr>
                          <wps:spPr bwMode="auto">
                            <a:xfrm>
                              <a:off x="15351" y="1183"/>
                              <a:ext cx="1087" cy="88"/>
                            </a:xfrm>
                            <a:custGeom>
                              <a:avLst/>
                              <a:gdLst>
                                <a:gd name="T0" fmla="*/ 550 w 1087"/>
                                <a:gd name="T1" fmla="*/ 86 h 88"/>
                                <a:gd name="T2" fmla="*/ 550 w 1087"/>
                                <a:gd name="T3" fmla="*/ 82 h 88"/>
                                <a:gd name="T4" fmla="*/ 550 w 1087"/>
                                <a:gd name="T5" fmla="*/ 75 h 88"/>
                                <a:gd name="T6" fmla="*/ 550 w 1087"/>
                                <a:gd name="T7" fmla="*/ 35 h 88"/>
                                <a:gd name="T8" fmla="*/ 550 w 1087"/>
                                <a:gd name="T9" fmla="*/ 0 h 88"/>
                                <a:gd name="T10" fmla="*/ 539 w 1087"/>
                                <a:gd name="T11" fmla="*/ 0 h 88"/>
                                <a:gd name="T12" fmla="*/ 539 w 1087"/>
                                <a:gd name="T13" fmla="*/ 35 h 88"/>
                                <a:gd name="T14" fmla="*/ 539 w 1087"/>
                                <a:gd name="T15" fmla="*/ 35 h 88"/>
                                <a:gd name="T16" fmla="*/ 539 w 1087"/>
                                <a:gd name="T17" fmla="*/ 48 h 88"/>
                                <a:gd name="T18" fmla="*/ 539 w 1087"/>
                                <a:gd name="T19" fmla="*/ 64 h 88"/>
                                <a:gd name="T20" fmla="*/ 537 w 1087"/>
                                <a:gd name="T21" fmla="*/ 74 h 88"/>
                                <a:gd name="T22" fmla="*/ 530 w 1087"/>
                                <a:gd name="T23" fmla="*/ 78 h 88"/>
                                <a:gd name="T24" fmla="*/ 512 w 1087"/>
                                <a:gd name="T25" fmla="*/ 78 h 88"/>
                                <a:gd name="T26" fmla="*/ 506 w 1087"/>
                                <a:gd name="T27" fmla="*/ 68 h 88"/>
                                <a:gd name="T28" fmla="*/ 506 w 1087"/>
                                <a:gd name="T29" fmla="*/ 44 h 88"/>
                                <a:gd name="T30" fmla="*/ 512 w 1087"/>
                                <a:gd name="T31" fmla="*/ 34 h 88"/>
                                <a:gd name="T32" fmla="*/ 531 w 1087"/>
                                <a:gd name="T33" fmla="*/ 34 h 88"/>
                                <a:gd name="T34" fmla="*/ 537 w 1087"/>
                                <a:gd name="T35" fmla="*/ 39 h 88"/>
                                <a:gd name="T36" fmla="*/ 539 w 1087"/>
                                <a:gd name="T37" fmla="*/ 46 h 88"/>
                                <a:gd name="T38" fmla="*/ 539 w 1087"/>
                                <a:gd name="T39" fmla="*/ 48 h 88"/>
                                <a:gd name="T40" fmla="*/ 539 w 1087"/>
                                <a:gd name="T41" fmla="*/ 35 h 88"/>
                                <a:gd name="T42" fmla="*/ 539 w 1087"/>
                                <a:gd name="T43" fmla="*/ 35 h 88"/>
                                <a:gd name="T44" fmla="*/ 539 w 1087"/>
                                <a:gd name="T45" fmla="*/ 34 h 88"/>
                                <a:gd name="T46" fmla="*/ 536 w 1087"/>
                                <a:gd name="T47" fmla="*/ 30 h 88"/>
                                <a:gd name="T48" fmla="*/ 530 w 1087"/>
                                <a:gd name="T49" fmla="*/ 26 h 88"/>
                                <a:gd name="T50" fmla="*/ 521 w 1087"/>
                                <a:gd name="T51" fmla="*/ 26 h 88"/>
                                <a:gd name="T52" fmla="*/ 511 w 1087"/>
                                <a:gd name="T53" fmla="*/ 28 h 88"/>
                                <a:gd name="T54" fmla="*/ 503 w 1087"/>
                                <a:gd name="T55" fmla="*/ 34 h 88"/>
                                <a:gd name="T56" fmla="*/ 497 w 1087"/>
                                <a:gd name="T57" fmla="*/ 44 h 88"/>
                                <a:gd name="T58" fmla="*/ 495 w 1087"/>
                                <a:gd name="T59" fmla="*/ 57 h 88"/>
                                <a:gd name="T60" fmla="*/ 495 w 1087"/>
                                <a:gd name="T61" fmla="*/ 75 h 88"/>
                                <a:gd name="T62" fmla="*/ 506 w 1087"/>
                                <a:gd name="T63" fmla="*/ 87 h 88"/>
                                <a:gd name="T64" fmla="*/ 530 w 1087"/>
                                <a:gd name="T65" fmla="*/ 87 h 88"/>
                                <a:gd name="T66" fmla="*/ 537 w 1087"/>
                                <a:gd name="T67" fmla="*/ 82 h 88"/>
                                <a:gd name="T68" fmla="*/ 539 w 1087"/>
                                <a:gd name="T69" fmla="*/ 78 h 88"/>
                                <a:gd name="T70" fmla="*/ 540 w 1087"/>
                                <a:gd name="T71" fmla="*/ 75 h 88"/>
                                <a:gd name="T72" fmla="*/ 540 w 1087"/>
                                <a:gd name="T73" fmla="*/ 75 h 88"/>
                                <a:gd name="T74" fmla="*/ 541 w 1087"/>
                                <a:gd name="T75" fmla="*/ 86 h 88"/>
                                <a:gd name="T76" fmla="*/ 550 w 1087"/>
                                <a:gd name="T77" fmla="*/ 8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087" h="88">
                                  <a:moveTo>
                                    <a:pt x="550" y="86"/>
                                  </a:moveTo>
                                  <a:lnTo>
                                    <a:pt x="550" y="82"/>
                                  </a:lnTo>
                                  <a:lnTo>
                                    <a:pt x="550" y="75"/>
                                  </a:lnTo>
                                  <a:lnTo>
                                    <a:pt x="550" y="35"/>
                                  </a:lnTo>
                                  <a:lnTo>
                                    <a:pt x="550" y="0"/>
                                  </a:lnTo>
                                  <a:lnTo>
                                    <a:pt x="539" y="0"/>
                                  </a:lnTo>
                                  <a:lnTo>
                                    <a:pt x="539" y="35"/>
                                  </a:lnTo>
                                  <a:lnTo>
                                    <a:pt x="539" y="35"/>
                                  </a:lnTo>
                                  <a:lnTo>
                                    <a:pt x="539" y="48"/>
                                  </a:lnTo>
                                  <a:lnTo>
                                    <a:pt x="539" y="64"/>
                                  </a:lnTo>
                                  <a:lnTo>
                                    <a:pt x="537" y="74"/>
                                  </a:lnTo>
                                  <a:lnTo>
                                    <a:pt x="530" y="78"/>
                                  </a:lnTo>
                                  <a:lnTo>
                                    <a:pt x="512" y="78"/>
                                  </a:lnTo>
                                  <a:lnTo>
                                    <a:pt x="506" y="68"/>
                                  </a:lnTo>
                                  <a:lnTo>
                                    <a:pt x="506" y="44"/>
                                  </a:lnTo>
                                  <a:lnTo>
                                    <a:pt x="512" y="34"/>
                                  </a:lnTo>
                                  <a:lnTo>
                                    <a:pt x="531" y="34"/>
                                  </a:lnTo>
                                  <a:lnTo>
                                    <a:pt x="537" y="39"/>
                                  </a:lnTo>
                                  <a:lnTo>
                                    <a:pt x="539" y="46"/>
                                  </a:lnTo>
                                  <a:lnTo>
                                    <a:pt x="539" y="48"/>
                                  </a:lnTo>
                                  <a:lnTo>
                                    <a:pt x="539" y="35"/>
                                  </a:lnTo>
                                  <a:lnTo>
                                    <a:pt x="539" y="35"/>
                                  </a:lnTo>
                                  <a:lnTo>
                                    <a:pt x="539" y="34"/>
                                  </a:lnTo>
                                  <a:lnTo>
                                    <a:pt x="536" y="30"/>
                                  </a:lnTo>
                                  <a:lnTo>
                                    <a:pt x="530" y="26"/>
                                  </a:lnTo>
                                  <a:lnTo>
                                    <a:pt x="521" y="26"/>
                                  </a:lnTo>
                                  <a:lnTo>
                                    <a:pt x="511" y="28"/>
                                  </a:lnTo>
                                  <a:lnTo>
                                    <a:pt x="503" y="34"/>
                                  </a:lnTo>
                                  <a:lnTo>
                                    <a:pt x="497" y="44"/>
                                  </a:lnTo>
                                  <a:lnTo>
                                    <a:pt x="495" y="57"/>
                                  </a:lnTo>
                                  <a:lnTo>
                                    <a:pt x="495" y="75"/>
                                  </a:lnTo>
                                  <a:lnTo>
                                    <a:pt x="506" y="87"/>
                                  </a:lnTo>
                                  <a:lnTo>
                                    <a:pt x="530" y="87"/>
                                  </a:lnTo>
                                  <a:lnTo>
                                    <a:pt x="537" y="82"/>
                                  </a:lnTo>
                                  <a:lnTo>
                                    <a:pt x="539" y="78"/>
                                  </a:lnTo>
                                  <a:lnTo>
                                    <a:pt x="540" y="75"/>
                                  </a:lnTo>
                                  <a:lnTo>
                                    <a:pt x="540" y="75"/>
                                  </a:lnTo>
                                  <a:lnTo>
                                    <a:pt x="541" y="86"/>
                                  </a:lnTo>
                                  <a:lnTo>
                                    <a:pt x="550" y="8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1"/>
                          <wps:cNvSpPr>
                            <a:spLocks/>
                          </wps:cNvSpPr>
                          <wps:spPr bwMode="auto">
                            <a:xfrm>
                              <a:off x="15351" y="1183"/>
                              <a:ext cx="1087" cy="88"/>
                            </a:xfrm>
                            <a:custGeom>
                              <a:avLst/>
                              <a:gdLst>
                                <a:gd name="T0" fmla="*/ 610 w 1087"/>
                                <a:gd name="T1" fmla="*/ 86 h 88"/>
                                <a:gd name="T2" fmla="*/ 609 w 1087"/>
                                <a:gd name="T3" fmla="*/ 82 h 88"/>
                                <a:gd name="T4" fmla="*/ 609 w 1087"/>
                                <a:gd name="T5" fmla="*/ 78 h 88"/>
                                <a:gd name="T6" fmla="*/ 609 w 1087"/>
                                <a:gd name="T7" fmla="*/ 55 h 88"/>
                                <a:gd name="T8" fmla="*/ 609 w 1087"/>
                                <a:gd name="T9" fmla="*/ 38 h 88"/>
                                <a:gd name="T10" fmla="*/ 607 w 1087"/>
                                <a:gd name="T11" fmla="*/ 33 h 88"/>
                                <a:gd name="T12" fmla="*/ 604 w 1087"/>
                                <a:gd name="T13" fmla="*/ 26 h 88"/>
                                <a:gd name="T14" fmla="*/ 599 w 1087"/>
                                <a:gd name="T15" fmla="*/ 26 h 88"/>
                                <a:gd name="T16" fmla="*/ 599 w 1087"/>
                                <a:gd name="T17" fmla="*/ 56 h 88"/>
                                <a:gd name="T18" fmla="*/ 599 w 1087"/>
                                <a:gd name="T19" fmla="*/ 67 h 88"/>
                                <a:gd name="T20" fmla="*/ 598 w 1087"/>
                                <a:gd name="T21" fmla="*/ 68 h 88"/>
                                <a:gd name="T22" fmla="*/ 596 w 1087"/>
                                <a:gd name="T23" fmla="*/ 74 h 88"/>
                                <a:gd name="T24" fmla="*/ 591 w 1087"/>
                                <a:gd name="T25" fmla="*/ 79 h 88"/>
                                <a:gd name="T26" fmla="*/ 578 w 1087"/>
                                <a:gd name="T27" fmla="*/ 79 h 88"/>
                                <a:gd name="T28" fmla="*/ 574 w 1087"/>
                                <a:gd name="T29" fmla="*/ 76 h 88"/>
                                <a:gd name="T30" fmla="*/ 574 w 1087"/>
                                <a:gd name="T31" fmla="*/ 57 h 88"/>
                                <a:gd name="T32" fmla="*/ 587 w 1087"/>
                                <a:gd name="T33" fmla="*/ 55 h 88"/>
                                <a:gd name="T34" fmla="*/ 599 w 1087"/>
                                <a:gd name="T35" fmla="*/ 56 h 88"/>
                                <a:gd name="T36" fmla="*/ 599 w 1087"/>
                                <a:gd name="T37" fmla="*/ 26 h 88"/>
                                <a:gd name="T38" fmla="*/ 579 w 1087"/>
                                <a:gd name="T39" fmla="*/ 26 h 88"/>
                                <a:gd name="T40" fmla="*/ 572 w 1087"/>
                                <a:gd name="T41" fmla="*/ 28 h 88"/>
                                <a:gd name="T42" fmla="*/ 567 w 1087"/>
                                <a:gd name="T43" fmla="*/ 31 h 88"/>
                                <a:gd name="T44" fmla="*/ 570 w 1087"/>
                                <a:gd name="T45" fmla="*/ 38 h 88"/>
                                <a:gd name="T46" fmla="*/ 574 w 1087"/>
                                <a:gd name="T47" fmla="*/ 35 h 88"/>
                                <a:gd name="T48" fmla="*/ 579 w 1087"/>
                                <a:gd name="T49" fmla="*/ 33 h 88"/>
                                <a:gd name="T50" fmla="*/ 597 w 1087"/>
                                <a:gd name="T51" fmla="*/ 33 h 88"/>
                                <a:gd name="T52" fmla="*/ 598 w 1087"/>
                                <a:gd name="T53" fmla="*/ 42 h 88"/>
                                <a:gd name="T54" fmla="*/ 598 w 1087"/>
                                <a:gd name="T55" fmla="*/ 48 h 88"/>
                                <a:gd name="T56" fmla="*/ 583 w 1087"/>
                                <a:gd name="T57" fmla="*/ 50 h 88"/>
                                <a:gd name="T58" fmla="*/ 572 w 1087"/>
                                <a:gd name="T59" fmla="*/ 54 h 88"/>
                                <a:gd name="T60" fmla="*/ 565 w 1087"/>
                                <a:gd name="T61" fmla="*/ 61 h 88"/>
                                <a:gd name="T62" fmla="*/ 563 w 1087"/>
                                <a:gd name="T63" fmla="*/ 70 h 88"/>
                                <a:gd name="T64" fmla="*/ 563 w 1087"/>
                                <a:gd name="T65" fmla="*/ 79 h 88"/>
                                <a:gd name="T66" fmla="*/ 569 w 1087"/>
                                <a:gd name="T67" fmla="*/ 87 h 88"/>
                                <a:gd name="T68" fmla="*/ 589 w 1087"/>
                                <a:gd name="T69" fmla="*/ 87 h 88"/>
                                <a:gd name="T70" fmla="*/ 596 w 1087"/>
                                <a:gd name="T71" fmla="*/ 83 h 88"/>
                                <a:gd name="T72" fmla="*/ 598 w 1087"/>
                                <a:gd name="T73" fmla="*/ 79 h 88"/>
                                <a:gd name="T74" fmla="*/ 599 w 1087"/>
                                <a:gd name="T75" fmla="*/ 78 h 88"/>
                                <a:gd name="T76" fmla="*/ 599 w 1087"/>
                                <a:gd name="T77" fmla="*/ 78 h 88"/>
                                <a:gd name="T78" fmla="*/ 600 w 1087"/>
                                <a:gd name="T79" fmla="*/ 86 h 88"/>
                                <a:gd name="T80" fmla="*/ 610 w 1087"/>
                                <a:gd name="T81" fmla="*/ 8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87" h="88">
                                  <a:moveTo>
                                    <a:pt x="610" y="86"/>
                                  </a:moveTo>
                                  <a:lnTo>
                                    <a:pt x="609" y="82"/>
                                  </a:lnTo>
                                  <a:lnTo>
                                    <a:pt x="609" y="78"/>
                                  </a:lnTo>
                                  <a:lnTo>
                                    <a:pt x="609" y="55"/>
                                  </a:lnTo>
                                  <a:lnTo>
                                    <a:pt x="609" y="38"/>
                                  </a:lnTo>
                                  <a:lnTo>
                                    <a:pt x="607" y="33"/>
                                  </a:lnTo>
                                  <a:lnTo>
                                    <a:pt x="604" y="26"/>
                                  </a:lnTo>
                                  <a:lnTo>
                                    <a:pt x="599" y="26"/>
                                  </a:lnTo>
                                  <a:lnTo>
                                    <a:pt x="599" y="56"/>
                                  </a:lnTo>
                                  <a:lnTo>
                                    <a:pt x="599" y="67"/>
                                  </a:lnTo>
                                  <a:lnTo>
                                    <a:pt x="598" y="68"/>
                                  </a:lnTo>
                                  <a:lnTo>
                                    <a:pt x="596" y="74"/>
                                  </a:lnTo>
                                  <a:lnTo>
                                    <a:pt x="591" y="79"/>
                                  </a:lnTo>
                                  <a:lnTo>
                                    <a:pt x="578" y="79"/>
                                  </a:lnTo>
                                  <a:lnTo>
                                    <a:pt x="574" y="76"/>
                                  </a:lnTo>
                                  <a:lnTo>
                                    <a:pt x="574" y="57"/>
                                  </a:lnTo>
                                  <a:lnTo>
                                    <a:pt x="587" y="55"/>
                                  </a:lnTo>
                                  <a:lnTo>
                                    <a:pt x="599" y="56"/>
                                  </a:lnTo>
                                  <a:lnTo>
                                    <a:pt x="599" y="26"/>
                                  </a:lnTo>
                                  <a:lnTo>
                                    <a:pt x="579" y="26"/>
                                  </a:lnTo>
                                  <a:lnTo>
                                    <a:pt x="572" y="28"/>
                                  </a:lnTo>
                                  <a:lnTo>
                                    <a:pt x="567" y="31"/>
                                  </a:lnTo>
                                  <a:lnTo>
                                    <a:pt x="570" y="38"/>
                                  </a:lnTo>
                                  <a:lnTo>
                                    <a:pt x="574" y="35"/>
                                  </a:lnTo>
                                  <a:lnTo>
                                    <a:pt x="579" y="33"/>
                                  </a:lnTo>
                                  <a:lnTo>
                                    <a:pt x="597" y="33"/>
                                  </a:lnTo>
                                  <a:lnTo>
                                    <a:pt x="598" y="42"/>
                                  </a:lnTo>
                                  <a:lnTo>
                                    <a:pt x="598" y="48"/>
                                  </a:lnTo>
                                  <a:lnTo>
                                    <a:pt x="583" y="50"/>
                                  </a:lnTo>
                                  <a:lnTo>
                                    <a:pt x="572" y="54"/>
                                  </a:lnTo>
                                  <a:lnTo>
                                    <a:pt x="565" y="61"/>
                                  </a:lnTo>
                                  <a:lnTo>
                                    <a:pt x="563" y="70"/>
                                  </a:lnTo>
                                  <a:lnTo>
                                    <a:pt x="563" y="79"/>
                                  </a:lnTo>
                                  <a:lnTo>
                                    <a:pt x="569" y="87"/>
                                  </a:lnTo>
                                  <a:lnTo>
                                    <a:pt x="589" y="87"/>
                                  </a:lnTo>
                                  <a:lnTo>
                                    <a:pt x="596" y="83"/>
                                  </a:lnTo>
                                  <a:lnTo>
                                    <a:pt x="598" y="79"/>
                                  </a:lnTo>
                                  <a:lnTo>
                                    <a:pt x="599" y="78"/>
                                  </a:lnTo>
                                  <a:lnTo>
                                    <a:pt x="599" y="78"/>
                                  </a:lnTo>
                                  <a:lnTo>
                                    <a:pt x="600" y="86"/>
                                  </a:lnTo>
                                  <a:lnTo>
                                    <a:pt x="610" y="8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2"/>
                          <wps:cNvSpPr>
                            <a:spLocks/>
                          </wps:cNvSpPr>
                          <wps:spPr bwMode="auto">
                            <a:xfrm>
                              <a:off x="15351" y="1183"/>
                              <a:ext cx="1087" cy="88"/>
                            </a:xfrm>
                            <a:custGeom>
                              <a:avLst/>
                              <a:gdLst>
                                <a:gd name="T0" fmla="*/ 654 w 1087"/>
                                <a:gd name="T1" fmla="*/ 27 h 88"/>
                                <a:gd name="T2" fmla="*/ 638 w 1087"/>
                                <a:gd name="T3" fmla="*/ 27 h 88"/>
                                <a:gd name="T4" fmla="*/ 638 w 1087"/>
                                <a:gd name="T5" fmla="*/ 13 h 88"/>
                                <a:gd name="T6" fmla="*/ 628 w 1087"/>
                                <a:gd name="T7" fmla="*/ 16 h 88"/>
                                <a:gd name="T8" fmla="*/ 628 w 1087"/>
                                <a:gd name="T9" fmla="*/ 27 h 88"/>
                                <a:gd name="T10" fmla="*/ 619 w 1087"/>
                                <a:gd name="T11" fmla="*/ 27 h 88"/>
                                <a:gd name="T12" fmla="*/ 619 w 1087"/>
                                <a:gd name="T13" fmla="*/ 35 h 88"/>
                                <a:gd name="T14" fmla="*/ 628 w 1087"/>
                                <a:gd name="T15" fmla="*/ 35 h 88"/>
                                <a:gd name="T16" fmla="*/ 628 w 1087"/>
                                <a:gd name="T17" fmla="*/ 74 h 88"/>
                                <a:gd name="T18" fmla="*/ 629 w 1087"/>
                                <a:gd name="T19" fmla="*/ 79 h 88"/>
                                <a:gd name="T20" fmla="*/ 632 w 1087"/>
                                <a:gd name="T21" fmla="*/ 82 h 88"/>
                                <a:gd name="T22" fmla="*/ 635 w 1087"/>
                                <a:gd name="T23" fmla="*/ 85 h 88"/>
                                <a:gd name="T24" fmla="*/ 639 w 1087"/>
                                <a:gd name="T25" fmla="*/ 87 h 88"/>
                                <a:gd name="T26" fmla="*/ 648 w 1087"/>
                                <a:gd name="T27" fmla="*/ 87 h 88"/>
                                <a:gd name="T28" fmla="*/ 651 w 1087"/>
                                <a:gd name="T29" fmla="*/ 86 h 88"/>
                                <a:gd name="T30" fmla="*/ 653 w 1087"/>
                                <a:gd name="T31" fmla="*/ 85 h 88"/>
                                <a:gd name="T32" fmla="*/ 653 w 1087"/>
                                <a:gd name="T33" fmla="*/ 78 h 88"/>
                                <a:gd name="T34" fmla="*/ 653 w 1087"/>
                                <a:gd name="T35" fmla="*/ 77 h 88"/>
                                <a:gd name="T36" fmla="*/ 651 w 1087"/>
                                <a:gd name="T37" fmla="*/ 78 h 88"/>
                                <a:gd name="T38" fmla="*/ 649 w 1087"/>
                                <a:gd name="T39" fmla="*/ 78 h 88"/>
                                <a:gd name="T40" fmla="*/ 640 w 1087"/>
                                <a:gd name="T41" fmla="*/ 78 h 88"/>
                                <a:gd name="T42" fmla="*/ 638 w 1087"/>
                                <a:gd name="T43" fmla="*/ 74 h 88"/>
                                <a:gd name="T44" fmla="*/ 638 w 1087"/>
                                <a:gd name="T45" fmla="*/ 35 h 88"/>
                                <a:gd name="T46" fmla="*/ 654 w 1087"/>
                                <a:gd name="T47" fmla="*/ 35 h 88"/>
                                <a:gd name="T48" fmla="*/ 654 w 1087"/>
                                <a:gd name="T49" fmla="*/ 27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87" h="88">
                                  <a:moveTo>
                                    <a:pt x="654" y="27"/>
                                  </a:moveTo>
                                  <a:lnTo>
                                    <a:pt x="638" y="27"/>
                                  </a:lnTo>
                                  <a:lnTo>
                                    <a:pt x="638" y="13"/>
                                  </a:lnTo>
                                  <a:lnTo>
                                    <a:pt x="628" y="16"/>
                                  </a:lnTo>
                                  <a:lnTo>
                                    <a:pt x="628" y="27"/>
                                  </a:lnTo>
                                  <a:lnTo>
                                    <a:pt x="619" y="27"/>
                                  </a:lnTo>
                                  <a:lnTo>
                                    <a:pt x="619" y="35"/>
                                  </a:lnTo>
                                  <a:lnTo>
                                    <a:pt x="628" y="35"/>
                                  </a:lnTo>
                                  <a:lnTo>
                                    <a:pt x="628" y="74"/>
                                  </a:lnTo>
                                  <a:lnTo>
                                    <a:pt x="629" y="79"/>
                                  </a:lnTo>
                                  <a:lnTo>
                                    <a:pt x="632" y="82"/>
                                  </a:lnTo>
                                  <a:lnTo>
                                    <a:pt x="635" y="85"/>
                                  </a:lnTo>
                                  <a:lnTo>
                                    <a:pt x="639" y="87"/>
                                  </a:lnTo>
                                  <a:lnTo>
                                    <a:pt x="648" y="87"/>
                                  </a:lnTo>
                                  <a:lnTo>
                                    <a:pt x="651" y="86"/>
                                  </a:lnTo>
                                  <a:lnTo>
                                    <a:pt x="653" y="85"/>
                                  </a:lnTo>
                                  <a:lnTo>
                                    <a:pt x="653" y="78"/>
                                  </a:lnTo>
                                  <a:lnTo>
                                    <a:pt x="653" y="77"/>
                                  </a:lnTo>
                                  <a:lnTo>
                                    <a:pt x="651" y="78"/>
                                  </a:lnTo>
                                  <a:lnTo>
                                    <a:pt x="649" y="78"/>
                                  </a:lnTo>
                                  <a:lnTo>
                                    <a:pt x="640" y="78"/>
                                  </a:lnTo>
                                  <a:lnTo>
                                    <a:pt x="638" y="74"/>
                                  </a:lnTo>
                                  <a:lnTo>
                                    <a:pt x="638" y="35"/>
                                  </a:lnTo>
                                  <a:lnTo>
                                    <a:pt x="654" y="35"/>
                                  </a:lnTo>
                                  <a:lnTo>
                                    <a:pt x="654" y="27"/>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3"/>
                          <wps:cNvSpPr>
                            <a:spLocks/>
                          </wps:cNvSpPr>
                          <wps:spPr bwMode="auto">
                            <a:xfrm>
                              <a:off x="15351" y="1183"/>
                              <a:ext cx="1087" cy="88"/>
                            </a:xfrm>
                            <a:custGeom>
                              <a:avLst/>
                              <a:gdLst>
                                <a:gd name="T0" fmla="*/ 676 w 1087"/>
                                <a:gd name="T1" fmla="*/ 27 h 88"/>
                                <a:gd name="T2" fmla="*/ 666 w 1087"/>
                                <a:gd name="T3" fmla="*/ 27 h 88"/>
                                <a:gd name="T4" fmla="*/ 666 w 1087"/>
                                <a:gd name="T5" fmla="*/ 86 h 88"/>
                                <a:gd name="T6" fmla="*/ 676 w 1087"/>
                                <a:gd name="T7" fmla="*/ 86 h 88"/>
                                <a:gd name="T8" fmla="*/ 676 w 1087"/>
                                <a:gd name="T9" fmla="*/ 27 h 88"/>
                              </a:gdLst>
                              <a:ahLst/>
                              <a:cxnLst>
                                <a:cxn ang="0">
                                  <a:pos x="T0" y="T1"/>
                                </a:cxn>
                                <a:cxn ang="0">
                                  <a:pos x="T2" y="T3"/>
                                </a:cxn>
                                <a:cxn ang="0">
                                  <a:pos x="T4" y="T5"/>
                                </a:cxn>
                                <a:cxn ang="0">
                                  <a:pos x="T6" y="T7"/>
                                </a:cxn>
                                <a:cxn ang="0">
                                  <a:pos x="T8" y="T9"/>
                                </a:cxn>
                              </a:cxnLst>
                              <a:rect l="0" t="0" r="r" b="b"/>
                              <a:pathLst>
                                <a:path w="1087" h="88">
                                  <a:moveTo>
                                    <a:pt x="676" y="27"/>
                                  </a:moveTo>
                                  <a:lnTo>
                                    <a:pt x="666" y="27"/>
                                  </a:lnTo>
                                  <a:lnTo>
                                    <a:pt x="666" y="86"/>
                                  </a:lnTo>
                                  <a:lnTo>
                                    <a:pt x="676" y="86"/>
                                  </a:lnTo>
                                  <a:lnTo>
                                    <a:pt x="676" y="27"/>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4"/>
                          <wps:cNvSpPr>
                            <a:spLocks/>
                          </wps:cNvSpPr>
                          <wps:spPr bwMode="auto">
                            <a:xfrm>
                              <a:off x="15351" y="1183"/>
                              <a:ext cx="1087" cy="88"/>
                            </a:xfrm>
                            <a:custGeom>
                              <a:avLst/>
                              <a:gdLst>
                                <a:gd name="T0" fmla="*/ 678 w 1087"/>
                                <a:gd name="T1" fmla="*/ 14 h 88"/>
                                <a:gd name="T2" fmla="*/ 678 w 1087"/>
                                <a:gd name="T3" fmla="*/ 7 h 88"/>
                                <a:gd name="T4" fmla="*/ 675 w 1087"/>
                                <a:gd name="T5" fmla="*/ 4 h 88"/>
                                <a:gd name="T6" fmla="*/ 667 w 1087"/>
                                <a:gd name="T7" fmla="*/ 4 h 88"/>
                                <a:gd name="T8" fmla="*/ 664 w 1087"/>
                                <a:gd name="T9" fmla="*/ 7 h 88"/>
                                <a:gd name="T10" fmla="*/ 664 w 1087"/>
                                <a:gd name="T11" fmla="*/ 14 h 88"/>
                                <a:gd name="T12" fmla="*/ 667 w 1087"/>
                                <a:gd name="T13" fmla="*/ 17 h 88"/>
                                <a:gd name="T14" fmla="*/ 675 w 1087"/>
                                <a:gd name="T15" fmla="*/ 17 h 88"/>
                                <a:gd name="T16" fmla="*/ 678 w 1087"/>
                                <a:gd name="T17" fmla="*/ 1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7" h="88">
                                  <a:moveTo>
                                    <a:pt x="678" y="14"/>
                                  </a:moveTo>
                                  <a:lnTo>
                                    <a:pt x="678" y="7"/>
                                  </a:lnTo>
                                  <a:lnTo>
                                    <a:pt x="675" y="4"/>
                                  </a:lnTo>
                                  <a:lnTo>
                                    <a:pt x="667" y="4"/>
                                  </a:lnTo>
                                  <a:lnTo>
                                    <a:pt x="664" y="7"/>
                                  </a:lnTo>
                                  <a:lnTo>
                                    <a:pt x="664" y="14"/>
                                  </a:lnTo>
                                  <a:lnTo>
                                    <a:pt x="667" y="17"/>
                                  </a:lnTo>
                                  <a:lnTo>
                                    <a:pt x="675" y="17"/>
                                  </a:lnTo>
                                  <a:lnTo>
                                    <a:pt x="678" y="14"/>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55"/>
                          <wps:cNvSpPr>
                            <a:spLocks/>
                          </wps:cNvSpPr>
                          <wps:spPr bwMode="auto">
                            <a:xfrm>
                              <a:off x="15351" y="1183"/>
                              <a:ext cx="1087" cy="88"/>
                            </a:xfrm>
                            <a:custGeom>
                              <a:avLst/>
                              <a:gdLst>
                                <a:gd name="T0" fmla="*/ 747 w 1087"/>
                                <a:gd name="T1" fmla="*/ 56 h 88"/>
                                <a:gd name="T2" fmla="*/ 745 w 1087"/>
                                <a:gd name="T3" fmla="*/ 43 h 88"/>
                                <a:gd name="T4" fmla="*/ 739 w 1087"/>
                                <a:gd name="T5" fmla="*/ 34 h 88"/>
                                <a:gd name="T6" fmla="*/ 739 w 1087"/>
                                <a:gd name="T7" fmla="*/ 34 h 88"/>
                                <a:gd name="T8" fmla="*/ 736 w 1087"/>
                                <a:gd name="T9" fmla="*/ 32 h 88"/>
                                <a:gd name="T10" fmla="*/ 736 w 1087"/>
                                <a:gd name="T11" fmla="*/ 46 h 88"/>
                                <a:gd name="T12" fmla="*/ 736 w 1087"/>
                                <a:gd name="T13" fmla="*/ 69 h 88"/>
                                <a:gd name="T14" fmla="*/ 729 w 1087"/>
                                <a:gd name="T15" fmla="*/ 79 h 88"/>
                                <a:gd name="T16" fmla="*/ 708 w 1087"/>
                                <a:gd name="T17" fmla="*/ 79 h 88"/>
                                <a:gd name="T18" fmla="*/ 701 w 1087"/>
                                <a:gd name="T19" fmla="*/ 69 h 88"/>
                                <a:gd name="T20" fmla="*/ 701 w 1087"/>
                                <a:gd name="T21" fmla="*/ 45 h 88"/>
                                <a:gd name="T22" fmla="*/ 706 w 1087"/>
                                <a:gd name="T23" fmla="*/ 34 h 88"/>
                                <a:gd name="T24" fmla="*/ 731 w 1087"/>
                                <a:gd name="T25" fmla="*/ 34 h 88"/>
                                <a:gd name="T26" fmla="*/ 736 w 1087"/>
                                <a:gd name="T27" fmla="*/ 46 h 88"/>
                                <a:gd name="T28" fmla="*/ 736 w 1087"/>
                                <a:gd name="T29" fmla="*/ 32 h 88"/>
                                <a:gd name="T30" fmla="*/ 730 w 1087"/>
                                <a:gd name="T31" fmla="*/ 28 h 88"/>
                                <a:gd name="T32" fmla="*/ 719 w 1087"/>
                                <a:gd name="T33" fmla="*/ 26 h 88"/>
                                <a:gd name="T34" fmla="*/ 707 w 1087"/>
                                <a:gd name="T35" fmla="*/ 28 h 88"/>
                                <a:gd name="T36" fmla="*/ 698 w 1087"/>
                                <a:gd name="T37" fmla="*/ 34 h 88"/>
                                <a:gd name="T38" fmla="*/ 692 w 1087"/>
                                <a:gd name="T39" fmla="*/ 44 h 88"/>
                                <a:gd name="T40" fmla="*/ 690 w 1087"/>
                                <a:gd name="T41" fmla="*/ 57 h 88"/>
                                <a:gd name="T42" fmla="*/ 692 w 1087"/>
                                <a:gd name="T43" fmla="*/ 69 h 88"/>
                                <a:gd name="T44" fmla="*/ 692 w 1087"/>
                                <a:gd name="T45" fmla="*/ 69 h 88"/>
                                <a:gd name="T46" fmla="*/ 698 w 1087"/>
                                <a:gd name="T47" fmla="*/ 79 h 88"/>
                                <a:gd name="T48" fmla="*/ 707 w 1087"/>
                                <a:gd name="T49" fmla="*/ 85 h 88"/>
                                <a:gd name="T50" fmla="*/ 718 w 1087"/>
                                <a:gd name="T51" fmla="*/ 87 h 88"/>
                                <a:gd name="T52" fmla="*/ 728 w 1087"/>
                                <a:gd name="T53" fmla="*/ 85 h 88"/>
                                <a:gd name="T54" fmla="*/ 738 w 1087"/>
                                <a:gd name="T55" fmla="*/ 79 h 88"/>
                                <a:gd name="T56" fmla="*/ 738 w 1087"/>
                                <a:gd name="T57" fmla="*/ 79 h 88"/>
                                <a:gd name="T58" fmla="*/ 745 w 1087"/>
                                <a:gd name="T59" fmla="*/ 70 h 88"/>
                                <a:gd name="T60" fmla="*/ 747 w 1087"/>
                                <a:gd name="T61" fmla="*/ 5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87" h="88">
                                  <a:moveTo>
                                    <a:pt x="747" y="56"/>
                                  </a:moveTo>
                                  <a:lnTo>
                                    <a:pt x="745" y="43"/>
                                  </a:lnTo>
                                  <a:lnTo>
                                    <a:pt x="739" y="34"/>
                                  </a:lnTo>
                                  <a:lnTo>
                                    <a:pt x="739" y="34"/>
                                  </a:lnTo>
                                  <a:lnTo>
                                    <a:pt x="736" y="32"/>
                                  </a:lnTo>
                                  <a:lnTo>
                                    <a:pt x="736" y="46"/>
                                  </a:lnTo>
                                  <a:lnTo>
                                    <a:pt x="736" y="69"/>
                                  </a:lnTo>
                                  <a:lnTo>
                                    <a:pt x="729" y="79"/>
                                  </a:lnTo>
                                  <a:lnTo>
                                    <a:pt x="708" y="79"/>
                                  </a:lnTo>
                                  <a:lnTo>
                                    <a:pt x="701" y="69"/>
                                  </a:lnTo>
                                  <a:lnTo>
                                    <a:pt x="701" y="45"/>
                                  </a:lnTo>
                                  <a:lnTo>
                                    <a:pt x="706" y="34"/>
                                  </a:lnTo>
                                  <a:lnTo>
                                    <a:pt x="731" y="34"/>
                                  </a:lnTo>
                                  <a:lnTo>
                                    <a:pt x="736" y="46"/>
                                  </a:lnTo>
                                  <a:lnTo>
                                    <a:pt x="736" y="32"/>
                                  </a:lnTo>
                                  <a:lnTo>
                                    <a:pt x="730" y="28"/>
                                  </a:lnTo>
                                  <a:lnTo>
                                    <a:pt x="719" y="26"/>
                                  </a:lnTo>
                                  <a:lnTo>
                                    <a:pt x="707" y="28"/>
                                  </a:lnTo>
                                  <a:lnTo>
                                    <a:pt x="698" y="34"/>
                                  </a:lnTo>
                                  <a:lnTo>
                                    <a:pt x="692" y="44"/>
                                  </a:lnTo>
                                  <a:lnTo>
                                    <a:pt x="690" y="57"/>
                                  </a:lnTo>
                                  <a:lnTo>
                                    <a:pt x="692" y="69"/>
                                  </a:lnTo>
                                  <a:lnTo>
                                    <a:pt x="692" y="69"/>
                                  </a:lnTo>
                                  <a:lnTo>
                                    <a:pt x="698" y="79"/>
                                  </a:lnTo>
                                  <a:lnTo>
                                    <a:pt x="707" y="85"/>
                                  </a:lnTo>
                                  <a:lnTo>
                                    <a:pt x="718" y="87"/>
                                  </a:lnTo>
                                  <a:lnTo>
                                    <a:pt x="728" y="85"/>
                                  </a:lnTo>
                                  <a:lnTo>
                                    <a:pt x="738" y="79"/>
                                  </a:lnTo>
                                  <a:lnTo>
                                    <a:pt x="738" y="79"/>
                                  </a:lnTo>
                                  <a:lnTo>
                                    <a:pt x="745" y="70"/>
                                  </a:lnTo>
                                  <a:lnTo>
                                    <a:pt x="747" y="5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56"/>
                          <wps:cNvSpPr>
                            <a:spLocks/>
                          </wps:cNvSpPr>
                          <wps:spPr bwMode="auto">
                            <a:xfrm>
                              <a:off x="15351" y="1183"/>
                              <a:ext cx="1087" cy="88"/>
                            </a:xfrm>
                            <a:custGeom>
                              <a:avLst/>
                              <a:gdLst>
                                <a:gd name="T0" fmla="*/ 810 w 1087"/>
                                <a:gd name="T1" fmla="*/ 30 h 88"/>
                                <a:gd name="T2" fmla="*/ 798 w 1087"/>
                                <a:gd name="T3" fmla="*/ 26 h 88"/>
                                <a:gd name="T4" fmla="*/ 780 w 1087"/>
                                <a:gd name="T5" fmla="*/ 26 h 88"/>
                                <a:gd name="T6" fmla="*/ 773 w 1087"/>
                                <a:gd name="T7" fmla="*/ 31 h 88"/>
                                <a:gd name="T8" fmla="*/ 770 w 1087"/>
                                <a:gd name="T9" fmla="*/ 37 h 88"/>
                                <a:gd name="T10" fmla="*/ 770 w 1087"/>
                                <a:gd name="T11" fmla="*/ 37 h 88"/>
                                <a:gd name="T12" fmla="*/ 770 w 1087"/>
                                <a:gd name="T13" fmla="*/ 27 h 88"/>
                                <a:gd name="T14" fmla="*/ 760 w 1087"/>
                                <a:gd name="T15" fmla="*/ 27 h 88"/>
                                <a:gd name="T16" fmla="*/ 760 w 1087"/>
                                <a:gd name="T17" fmla="*/ 31 h 88"/>
                                <a:gd name="T18" fmla="*/ 761 w 1087"/>
                                <a:gd name="T19" fmla="*/ 86 h 88"/>
                                <a:gd name="T20" fmla="*/ 771 w 1087"/>
                                <a:gd name="T21" fmla="*/ 86 h 88"/>
                                <a:gd name="T22" fmla="*/ 771 w 1087"/>
                                <a:gd name="T23" fmla="*/ 48 h 88"/>
                                <a:gd name="T24" fmla="*/ 771 w 1087"/>
                                <a:gd name="T25" fmla="*/ 47 h 88"/>
                                <a:gd name="T26" fmla="*/ 772 w 1087"/>
                                <a:gd name="T27" fmla="*/ 45 h 88"/>
                                <a:gd name="T28" fmla="*/ 774 w 1087"/>
                                <a:gd name="T29" fmla="*/ 39 h 88"/>
                                <a:gd name="T30" fmla="*/ 777 w 1087"/>
                                <a:gd name="T31" fmla="*/ 37 h 88"/>
                                <a:gd name="T32" fmla="*/ 779 w 1087"/>
                                <a:gd name="T33" fmla="*/ 34 h 88"/>
                                <a:gd name="T34" fmla="*/ 796 w 1087"/>
                                <a:gd name="T35" fmla="*/ 34 h 88"/>
                                <a:gd name="T36" fmla="*/ 800 w 1087"/>
                                <a:gd name="T37" fmla="*/ 42 h 88"/>
                                <a:gd name="T38" fmla="*/ 800 w 1087"/>
                                <a:gd name="T39" fmla="*/ 86 h 88"/>
                                <a:gd name="T40" fmla="*/ 810 w 1087"/>
                                <a:gd name="T41" fmla="*/ 86 h 88"/>
                                <a:gd name="T42" fmla="*/ 810 w 1087"/>
                                <a:gd name="T43" fmla="*/ 34 h 88"/>
                                <a:gd name="T44" fmla="*/ 810 w 1087"/>
                                <a:gd name="T45" fmla="*/ 3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87" h="88">
                                  <a:moveTo>
                                    <a:pt x="810" y="30"/>
                                  </a:moveTo>
                                  <a:lnTo>
                                    <a:pt x="798" y="26"/>
                                  </a:lnTo>
                                  <a:lnTo>
                                    <a:pt x="780" y="26"/>
                                  </a:lnTo>
                                  <a:lnTo>
                                    <a:pt x="773" y="31"/>
                                  </a:lnTo>
                                  <a:lnTo>
                                    <a:pt x="770" y="37"/>
                                  </a:lnTo>
                                  <a:lnTo>
                                    <a:pt x="770" y="37"/>
                                  </a:lnTo>
                                  <a:lnTo>
                                    <a:pt x="770" y="27"/>
                                  </a:lnTo>
                                  <a:lnTo>
                                    <a:pt x="760" y="27"/>
                                  </a:lnTo>
                                  <a:lnTo>
                                    <a:pt x="760" y="31"/>
                                  </a:lnTo>
                                  <a:lnTo>
                                    <a:pt x="761" y="86"/>
                                  </a:lnTo>
                                  <a:lnTo>
                                    <a:pt x="771" y="86"/>
                                  </a:lnTo>
                                  <a:lnTo>
                                    <a:pt x="771" y="48"/>
                                  </a:lnTo>
                                  <a:lnTo>
                                    <a:pt x="771" y="47"/>
                                  </a:lnTo>
                                  <a:lnTo>
                                    <a:pt x="772" y="45"/>
                                  </a:lnTo>
                                  <a:lnTo>
                                    <a:pt x="774" y="39"/>
                                  </a:lnTo>
                                  <a:lnTo>
                                    <a:pt x="777" y="37"/>
                                  </a:lnTo>
                                  <a:lnTo>
                                    <a:pt x="779" y="34"/>
                                  </a:lnTo>
                                  <a:lnTo>
                                    <a:pt x="796" y="34"/>
                                  </a:lnTo>
                                  <a:lnTo>
                                    <a:pt x="800" y="42"/>
                                  </a:lnTo>
                                  <a:lnTo>
                                    <a:pt x="800" y="86"/>
                                  </a:lnTo>
                                  <a:lnTo>
                                    <a:pt x="810" y="86"/>
                                  </a:lnTo>
                                  <a:lnTo>
                                    <a:pt x="810" y="34"/>
                                  </a:lnTo>
                                  <a:lnTo>
                                    <a:pt x="810" y="30"/>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57"/>
                          <wps:cNvSpPr>
                            <a:spLocks/>
                          </wps:cNvSpPr>
                          <wps:spPr bwMode="auto">
                            <a:xfrm>
                              <a:off x="15351" y="1183"/>
                              <a:ext cx="1087" cy="88"/>
                            </a:xfrm>
                            <a:custGeom>
                              <a:avLst/>
                              <a:gdLst>
                                <a:gd name="T0" fmla="*/ 900 w 1087"/>
                                <a:gd name="T1" fmla="*/ 4 h 88"/>
                                <a:gd name="T2" fmla="*/ 840 w 1087"/>
                                <a:gd name="T3" fmla="*/ 4 h 88"/>
                                <a:gd name="T4" fmla="*/ 840 w 1087"/>
                                <a:gd name="T5" fmla="*/ 13 h 88"/>
                                <a:gd name="T6" fmla="*/ 864 w 1087"/>
                                <a:gd name="T7" fmla="*/ 13 h 88"/>
                                <a:gd name="T8" fmla="*/ 864 w 1087"/>
                                <a:gd name="T9" fmla="*/ 86 h 88"/>
                                <a:gd name="T10" fmla="*/ 875 w 1087"/>
                                <a:gd name="T11" fmla="*/ 86 h 88"/>
                                <a:gd name="T12" fmla="*/ 875 w 1087"/>
                                <a:gd name="T13" fmla="*/ 13 h 88"/>
                                <a:gd name="T14" fmla="*/ 900 w 1087"/>
                                <a:gd name="T15" fmla="*/ 13 h 88"/>
                                <a:gd name="T16" fmla="*/ 900 w 1087"/>
                                <a:gd name="T17" fmla="*/ 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87" h="88">
                                  <a:moveTo>
                                    <a:pt x="900" y="4"/>
                                  </a:moveTo>
                                  <a:lnTo>
                                    <a:pt x="840" y="4"/>
                                  </a:lnTo>
                                  <a:lnTo>
                                    <a:pt x="840" y="13"/>
                                  </a:lnTo>
                                  <a:lnTo>
                                    <a:pt x="864" y="13"/>
                                  </a:lnTo>
                                  <a:lnTo>
                                    <a:pt x="864" y="86"/>
                                  </a:lnTo>
                                  <a:lnTo>
                                    <a:pt x="875" y="86"/>
                                  </a:lnTo>
                                  <a:lnTo>
                                    <a:pt x="875" y="13"/>
                                  </a:lnTo>
                                  <a:lnTo>
                                    <a:pt x="900" y="13"/>
                                  </a:lnTo>
                                  <a:lnTo>
                                    <a:pt x="900" y="4"/>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58"/>
                          <wps:cNvSpPr>
                            <a:spLocks/>
                          </wps:cNvSpPr>
                          <wps:spPr bwMode="auto">
                            <a:xfrm>
                              <a:off x="15351" y="1183"/>
                              <a:ext cx="1087" cy="88"/>
                            </a:xfrm>
                            <a:custGeom>
                              <a:avLst/>
                              <a:gdLst>
                                <a:gd name="T0" fmla="*/ 932 w 1087"/>
                                <a:gd name="T1" fmla="*/ 26 h 88"/>
                                <a:gd name="T2" fmla="*/ 931 w 1087"/>
                                <a:gd name="T3" fmla="*/ 26 h 88"/>
                                <a:gd name="T4" fmla="*/ 922 w 1087"/>
                                <a:gd name="T5" fmla="*/ 26 h 88"/>
                                <a:gd name="T6" fmla="*/ 916 w 1087"/>
                                <a:gd name="T7" fmla="*/ 31 h 88"/>
                                <a:gd name="T8" fmla="*/ 913 w 1087"/>
                                <a:gd name="T9" fmla="*/ 38 h 88"/>
                                <a:gd name="T10" fmla="*/ 913 w 1087"/>
                                <a:gd name="T11" fmla="*/ 38 h 88"/>
                                <a:gd name="T12" fmla="*/ 912 w 1087"/>
                                <a:gd name="T13" fmla="*/ 27 h 88"/>
                                <a:gd name="T14" fmla="*/ 903 w 1087"/>
                                <a:gd name="T15" fmla="*/ 27 h 88"/>
                                <a:gd name="T16" fmla="*/ 903 w 1087"/>
                                <a:gd name="T17" fmla="*/ 32 h 88"/>
                                <a:gd name="T18" fmla="*/ 903 w 1087"/>
                                <a:gd name="T19" fmla="*/ 86 h 88"/>
                                <a:gd name="T20" fmla="*/ 914 w 1087"/>
                                <a:gd name="T21" fmla="*/ 86 h 88"/>
                                <a:gd name="T22" fmla="*/ 914 w 1087"/>
                                <a:gd name="T23" fmla="*/ 52 h 88"/>
                                <a:gd name="T24" fmla="*/ 914 w 1087"/>
                                <a:gd name="T25" fmla="*/ 51 h 88"/>
                                <a:gd name="T26" fmla="*/ 916 w 1087"/>
                                <a:gd name="T27" fmla="*/ 41 h 88"/>
                                <a:gd name="T28" fmla="*/ 919 w 1087"/>
                                <a:gd name="T29" fmla="*/ 38 h 88"/>
                                <a:gd name="T30" fmla="*/ 921 w 1087"/>
                                <a:gd name="T31" fmla="*/ 36 h 88"/>
                                <a:gd name="T32" fmla="*/ 931 w 1087"/>
                                <a:gd name="T33" fmla="*/ 36 h 88"/>
                                <a:gd name="T34" fmla="*/ 932 w 1087"/>
                                <a:gd name="T35" fmla="*/ 36 h 88"/>
                                <a:gd name="T36" fmla="*/ 932 w 1087"/>
                                <a:gd name="T37" fmla="*/ 36 h 88"/>
                                <a:gd name="T38" fmla="*/ 932 w 1087"/>
                                <a:gd name="T39" fmla="*/ 2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87" h="88">
                                  <a:moveTo>
                                    <a:pt x="932" y="26"/>
                                  </a:moveTo>
                                  <a:lnTo>
                                    <a:pt x="931" y="26"/>
                                  </a:lnTo>
                                  <a:lnTo>
                                    <a:pt x="922" y="26"/>
                                  </a:lnTo>
                                  <a:lnTo>
                                    <a:pt x="916" y="31"/>
                                  </a:lnTo>
                                  <a:lnTo>
                                    <a:pt x="913" y="38"/>
                                  </a:lnTo>
                                  <a:lnTo>
                                    <a:pt x="913" y="38"/>
                                  </a:lnTo>
                                  <a:lnTo>
                                    <a:pt x="912" y="27"/>
                                  </a:lnTo>
                                  <a:lnTo>
                                    <a:pt x="903" y="27"/>
                                  </a:lnTo>
                                  <a:lnTo>
                                    <a:pt x="903" y="32"/>
                                  </a:lnTo>
                                  <a:lnTo>
                                    <a:pt x="903" y="86"/>
                                  </a:lnTo>
                                  <a:lnTo>
                                    <a:pt x="914" y="86"/>
                                  </a:lnTo>
                                  <a:lnTo>
                                    <a:pt x="914" y="52"/>
                                  </a:lnTo>
                                  <a:lnTo>
                                    <a:pt x="914" y="51"/>
                                  </a:lnTo>
                                  <a:lnTo>
                                    <a:pt x="916" y="41"/>
                                  </a:lnTo>
                                  <a:lnTo>
                                    <a:pt x="919" y="38"/>
                                  </a:lnTo>
                                  <a:lnTo>
                                    <a:pt x="921" y="36"/>
                                  </a:lnTo>
                                  <a:lnTo>
                                    <a:pt x="931" y="36"/>
                                  </a:lnTo>
                                  <a:lnTo>
                                    <a:pt x="932" y="36"/>
                                  </a:lnTo>
                                  <a:lnTo>
                                    <a:pt x="932" y="36"/>
                                  </a:lnTo>
                                  <a:lnTo>
                                    <a:pt x="932" y="2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59"/>
                          <wps:cNvSpPr>
                            <a:spLocks/>
                          </wps:cNvSpPr>
                          <wps:spPr bwMode="auto">
                            <a:xfrm>
                              <a:off x="15351" y="1183"/>
                              <a:ext cx="1087" cy="88"/>
                            </a:xfrm>
                            <a:custGeom>
                              <a:avLst/>
                              <a:gdLst>
                                <a:gd name="T0" fmla="*/ 993 w 1087"/>
                                <a:gd name="T1" fmla="*/ 86 h 88"/>
                                <a:gd name="T2" fmla="*/ 992 w 1087"/>
                                <a:gd name="T3" fmla="*/ 82 h 88"/>
                                <a:gd name="T4" fmla="*/ 992 w 1087"/>
                                <a:gd name="T5" fmla="*/ 76 h 88"/>
                                <a:gd name="T6" fmla="*/ 992 w 1087"/>
                                <a:gd name="T7" fmla="*/ 27 h 88"/>
                                <a:gd name="T8" fmla="*/ 981 w 1087"/>
                                <a:gd name="T9" fmla="*/ 27 h 88"/>
                                <a:gd name="T10" fmla="*/ 981 w 1087"/>
                                <a:gd name="T11" fmla="*/ 65 h 88"/>
                                <a:gd name="T12" fmla="*/ 981 w 1087"/>
                                <a:gd name="T13" fmla="*/ 67 h 88"/>
                                <a:gd name="T14" fmla="*/ 978 w 1087"/>
                                <a:gd name="T15" fmla="*/ 73 h 88"/>
                                <a:gd name="T16" fmla="*/ 974 w 1087"/>
                                <a:gd name="T17" fmla="*/ 78 h 88"/>
                                <a:gd name="T18" fmla="*/ 957 w 1087"/>
                                <a:gd name="T19" fmla="*/ 78 h 88"/>
                                <a:gd name="T20" fmla="*/ 953 w 1087"/>
                                <a:gd name="T21" fmla="*/ 71 h 88"/>
                                <a:gd name="T22" fmla="*/ 953 w 1087"/>
                                <a:gd name="T23" fmla="*/ 27 h 88"/>
                                <a:gd name="T24" fmla="*/ 943 w 1087"/>
                                <a:gd name="T25" fmla="*/ 27 h 88"/>
                                <a:gd name="T26" fmla="*/ 943 w 1087"/>
                                <a:gd name="T27" fmla="*/ 82 h 88"/>
                                <a:gd name="T28" fmla="*/ 954 w 1087"/>
                                <a:gd name="T29" fmla="*/ 87 h 88"/>
                                <a:gd name="T30" fmla="*/ 973 w 1087"/>
                                <a:gd name="T31" fmla="*/ 87 h 88"/>
                                <a:gd name="T32" fmla="*/ 979 w 1087"/>
                                <a:gd name="T33" fmla="*/ 81 h 88"/>
                                <a:gd name="T34" fmla="*/ 981 w 1087"/>
                                <a:gd name="T35" fmla="*/ 78 h 88"/>
                                <a:gd name="T36" fmla="*/ 982 w 1087"/>
                                <a:gd name="T37" fmla="*/ 76 h 88"/>
                                <a:gd name="T38" fmla="*/ 982 w 1087"/>
                                <a:gd name="T39" fmla="*/ 76 h 88"/>
                                <a:gd name="T40" fmla="*/ 983 w 1087"/>
                                <a:gd name="T41" fmla="*/ 86 h 88"/>
                                <a:gd name="T42" fmla="*/ 993 w 1087"/>
                                <a:gd name="T43" fmla="*/ 8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87" h="88">
                                  <a:moveTo>
                                    <a:pt x="993" y="86"/>
                                  </a:moveTo>
                                  <a:lnTo>
                                    <a:pt x="992" y="82"/>
                                  </a:lnTo>
                                  <a:lnTo>
                                    <a:pt x="992" y="76"/>
                                  </a:lnTo>
                                  <a:lnTo>
                                    <a:pt x="992" y="27"/>
                                  </a:lnTo>
                                  <a:lnTo>
                                    <a:pt x="981" y="27"/>
                                  </a:lnTo>
                                  <a:lnTo>
                                    <a:pt x="981" y="65"/>
                                  </a:lnTo>
                                  <a:lnTo>
                                    <a:pt x="981" y="67"/>
                                  </a:lnTo>
                                  <a:lnTo>
                                    <a:pt x="978" y="73"/>
                                  </a:lnTo>
                                  <a:lnTo>
                                    <a:pt x="974" y="78"/>
                                  </a:lnTo>
                                  <a:lnTo>
                                    <a:pt x="957" y="78"/>
                                  </a:lnTo>
                                  <a:lnTo>
                                    <a:pt x="953" y="71"/>
                                  </a:lnTo>
                                  <a:lnTo>
                                    <a:pt x="953" y="27"/>
                                  </a:lnTo>
                                  <a:lnTo>
                                    <a:pt x="943" y="27"/>
                                  </a:lnTo>
                                  <a:lnTo>
                                    <a:pt x="943" y="82"/>
                                  </a:lnTo>
                                  <a:lnTo>
                                    <a:pt x="954" y="87"/>
                                  </a:lnTo>
                                  <a:lnTo>
                                    <a:pt x="973" y="87"/>
                                  </a:lnTo>
                                  <a:lnTo>
                                    <a:pt x="979" y="81"/>
                                  </a:lnTo>
                                  <a:lnTo>
                                    <a:pt x="981" y="78"/>
                                  </a:lnTo>
                                  <a:lnTo>
                                    <a:pt x="982" y="76"/>
                                  </a:lnTo>
                                  <a:lnTo>
                                    <a:pt x="982" y="76"/>
                                  </a:lnTo>
                                  <a:lnTo>
                                    <a:pt x="983" y="86"/>
                                  </a:lnTo>
                                  <a:lnTo>
                                    <a:pt x="993" y="86"/>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0"/>
                          <wps:cNvSpPr>
                            <a:spLocks/>
                          </wps:cNvSpPr>
                          <wps:spPr bwMode="auto">
                            <a:xfrm>
                              <a:off x="15351" y="1183"/>
                              <a:ext cx="1087" cy="88"/>
                            </a:xfrm>
                            <a:custGeom>
                              <a:avLst/>
                              <a:gdLst>
                                <a:gd name="T0" fmla="*/ 1044 w 1087"/>
                                <a:gd name="T1" fmla="*/ 60 h 88"/>
                                <a:gd name="T2" fmla="*/ 1039 w 1087"/>
                                <a:gd name="T3" fmla="*/ 55 h 88"/>
                                <a:gd name="T4" fmla="*/ 1021 w 1087"/>
                                <a:gd name="T5" fmla="*/ 49 h 88"/>
                                <a:gd name="T6" fmla="*/ 1018 w 1087"/>
                                <a:gd name="T7" fmla="*/ 46 h 88"/>
                                <a:gd name="T8" fmla="*/ 1018 w 1087"/>
                                <a:gd name="T9" fmla="*/ 37 h 88"/>
                                <a:gd name="T10" fmla="*/ 1021 w 1087"/>
                                <a:gd name="T11" fmla="*/ 34 h 88"/>
                                <a:gd name="T12" fmla="*/ 1033 w 1087"/>
                                <a:gd name="T13" fmla="*/ 34 h 88"/>
                                <a:gd name="T14" fmla="*/ 1037 w 1087"/>
                                <a:gd name="T15" fmla="*/ 36 h 88"/>
                                <a:gd name="T16" fmla="*/ 1039 w 1087"/>
                                <a:gd name="T17" fmla="*/ 37 h 88"/>
                                <a:gd name="T18" fmla="*/ 1040 w 1087"/>
                                <a:gd name="T19" fmla="*/ 34 h 88"/>
                                <a:gd name="T20" fmla="*/ 1042 w 1087"/>
                                <a:gd name="T21" fmla="*/ 29 h 88"/>
                                <a:gd name="T22" fmla="*/ 1039 w 1087"/>
                                <a:gd name="T23" fmla="*/ 27 h 88"/>
                                <a:gd name="T24" fmla="*/ 1034 w 1087"/>
                                <a:gd name="T25" fmla="*/ 26 h 88"/>
                                <a:gd name="T26" fmla="*/ 1015 w 1087"/>
                                <a:gd name="T27" fmla="*/ 26 h 88"/>
                                <a:gd name="T28" fmla="*/ 1007 w 1087"/>
                                <a:gd name="T29" fmla="*/ 33 h 88"/>
                                <a:gd name="T30" fmla="*/ 1007 w 1087"/>
                                <a:gd name="T31" fmla="*/ 50 h 88"/>
                                <a:gd name="T32" fmla="*/ 1012 w 1087"/>
                                <a:gd name="T33" fmla="*/ 56 h 88"/>
                                <a:gd name="T34" fmla="*/ 1023 w 1087"/>
                                <a:gd name="T35" fmla="*/ 59 h 88"/>
                                <a:gd name="T36" fmla="*/ 1031 w 1087"/>
                                <a:gd name="T37" fmla="*/ 62 h 88"/>
                                <a:gd name="T38" fmla="*/ 1034 w 1087"/>
                                <a:gd name="T39" fmla="*/ 65 h 88"/>
                                <a:gd name="T40" fmla="*/ 1034 w 1087"/>
                                <a:gd name="T41" fmla="*/ 75 h 88"/>
                                <a:gd name="T42" fmla="*/ 1030 w 1087"/>
                                <a:gd name="T43" fmla="*/ 79 h 88"/>
                                <a:gd name="T44" fmla="*/ 1017 w 1087"/>
                                <a:gd name="T45" fmla="*/ 79 h 88"/>
                                <a:gd name="T46" fmla="*/ 1011 w 1087"/>
                                <a:gd name="T47" fmla="*/ 77 h 88"/>
                                <a:gd name="T48" fmla="*/ 1008 w 1087"/>
                                <a:gd name="T49" fmla="*/ 75 h 88"/>
                                <a:gd name="T50" fmla="*/ 1006 w 1087"/>
                                <a:gd name="T51" fmla="*/ 83 h 88"/>
                                <a:gd name="T52" fmla="*/ 1010 w 1087"/>
                                <a:gd name="T53" fmla="*/ 85 h 88"/>
                                <a:gd name="T54" fmla="*/ 1016 w 1087"/>
                                <a:gd name="T55" fmla="*/ 87 h 88"/>
                                <a:gd name="T56" fmla="*/ 1036 w 1087"/>
                                <a:gd name="T57" fmla="*/ 87 h 88"/>
                                <a:gd name="T58" fmla="*/ 1044 w 1087"/>
                                <a:gd name="T59" fmla="*/ 79 h 88"/>
                                <a:gd name="T60" fmla="*/ 1044 w 1087"/>
                                <a:gd name="T61" fmla="*/ 79 h 88"/>
                                <a:gd name="T62" fmla="*/ 1044 w 1087"/>
                                <a:gd name="T63" fmla="*/ 6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087" h="88">
                                  <a:moveTo>
                                    <a:pt x="1044" y="60"/>
                                  </a:moveTo>
                                  <a:lnTo>
                                    <a:pt x="1039" y="55"/>
                                  </a:lnTo>
                                  <a:lnTo>
                                    <a:pt x="1021" y="49"/>
                                  </a:lnTo>
                                  <a:lnTo>
                                    <a:pt x="1018" y="46"/>
                                  </a:lnTo>
                                  <a:lnTo>
                                    <a:pt x="1018" y="37"/>
                                  </a:lnTo>
                                  <a:lnTo>
                                    <a:pt x="1021" y="34"/>
                                  </a:lnTo>
                                  <a:lnTo>
                                    <a:pt x="1033" y="34"/>
                                  </a:lnTo>
                                  <a:lnTo>
                                    <a:pt x="1037" y="36"/>
                                  </a:lnTo>
                                  <a:lnTo>
                                    <a:pt x="1039" y="37"/>
                                  </a:lnTo>
                                  <a:lnTo>
                                    <a:pt x="1040" y="34"/>
                                  </a:lnTo>
                                  <a:lnTo>
                                    <a:pt x="1042" y="29"/>
                                  </a:lnTo>
                                  <a:lnTo>
                                    <a:pt x="1039" y="27"/>
                                  </a:lnTo>
                                  <a:lnTo>
                                    <a:pt x="1034" y="26"/>
                                  </a:lnTo>
                                  <a:lnTo>
                                    <a:pt x="1015" y="26"/>
                                  </a:lnTo>
                                  <a:lnTo>
                                    <a:pt x="1007" y="33"/>
                                  </a:lnTo>
                                  <a:lnTo>
                                    <a:pt x="1007" y="50"/>
                                  </a:lnTo>
                                  <a:lnTo>
                                    <a:pt x="1012" y="56"/>
                                  </a:lnTo>
                                  <a:lnTo>
                                    <a:pt x="1023" y="59"/>
                                  </a:lnTo>
                                  <a:lnTo>
                                    <a:pt x="1031" y="62"/>
                                  </a:lnTo>
                                  <a:lnTo>
                                    <a:pt x="1034" y="65"/>
                                  </a:lnTo>
                                  <a:lnTo>
                                    <a:pt x="1034" y="75"/>
                                  </a:lnTo>
                                  <a:lnTo>
                                    <a:pt x="1030" y="79"/>
                                  </a:lnTo>
                                  <a:lnTo>
                                    <a:pt x="1017" y="79"/>
                                  </a:lnTo>
                                  <a:lnTo>
                                    <a:pt x="1011" y="77"/>
                                  </a:lnTo>
                                  <a:lnTo>
                                    <a:pt x="1008" y="75"/>
                                  </a:lnTo>
                                  <a:lnTo>
                                    <a:pt x="1006" y="83"/>
                                  </a:lnTo>
                                  <a:lnTo>
                                    <a:pt x="1010" y="85"/>
                                  </a:lnTo>
                                  <a:lnTo>
                                    <a:pt x="1016" y="87"/>
                                  </a:lnTo>
                                  <a:lnTo>
                                    <a:pt x="1036" y="87"/>
                                  </a:lnTo>
                                  <a:lnTo>
                                    <a:pt x="1044" y="79"/>
                                  </a:lnTo>
                                  <a:lnTo>
                                    <a:pt x="1044" y="79"/>
                                  </a:lnTo>
                                  <a:lnTo>
                                    <a:pt x="1044" y="60"/>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61"/>
                          <wps:cNvSpPr>
                            <a:spLocks/>
                          </wps:cNvSpPr>
                          <wps:spPr bwMode="auto">
                            <a:xfrm>
                              <a:off x="15351" y="1183"/>
                              <a:ext cx="1087" cy="88"/>
                            </a:xfrm>
                            <a:custGeom>
                              <a:avLst/>
                              <a:gdLst>
                                <a:gd name="T0" fmla="*/ 1086 w 1087"/>
                                <a:gd name="T1" fmla="*/ 27 h 88"/>
                                <a:gd name="T2" fmla="*/ 1071 w 1087"/>
                                <a:gd name="T3" fmla="*/ 27 h 88"/>
                                <a:gd name="T4" fmla="*/ 1071 w 1087"/>
                                <a:gd name="T5" fmla="*/ 13 h 88"/>
                                <a:gd name="T6" fmla="*/ 1060 w 1087"/>
                                <a:gd name="T7" fmla="*/ 16 h 88"/>
                                <a:gd name="T8" fmla="*/ 1060 w 1087"/>
                                <a:gd name="T9" fmla="*/ 27 h 88"/>
                                <a:gd name="T10" fmla="*/ 1051 w 1087"/>
                                <a:gd name="T11" fmla="*/ 27 h 88"/>
                                <a:gd name="T12" fmla="*/ 1051 w 1087"/>
                                <a:gd name="T13" fmla="*/ 35 h 88"/>
                                <a:gd name="T14" fmla="*/ 1060 w 1087"/>
                                <a:gd name="T15" fmla="*/ 35 h 88"/>
                                <a:gd name="T16" fmla="*/ 1060 w 1087"/>
                                <a:gd name="T17" fmla="*/ 74 h 88"/>
                                <a:gd name="T18" fmla="*/ 1061 w 1087"/>
                                <a:gd name="T19" fmla="*/ 79 h 88"/>
                                <a:gd name="T20" fmla="*/ 1064 w 1087"/>
                                <a:gd name="T21" fmla="*/ 82 h 88"/>
                                <a:gd name="T22" fmla="*/ 1067 w 1087"/>
                                <a:gd name="T23" fmla="*/ 85 h 88"/>
                                <a:gd name="T24" fmla="*/ 1071 w 1087"/>
                                <a:gd name="T25" fmla="*/ 87 h 88"/>
                                <a:gd name="T26" fmla="*/ 1080 w 1087"/>
                                <a:gd name="T27" fmla="*/ 87 h 88"/>
                                <a:gd name="T28" fmla="*/ 1083 w 1087"/>
                                <a:gd name="T29" fmla="*/ 86 h 88"/>
                                <a:gd name="T30" fmla="*/ 1085 w 1087"/>
                                <a:gd name="T31" fmla="*/ 85 h 88"/>
                                <a:gd name="T32" fmla="*/ 1085 w 1087"/>
                                <a:gd name="T33" fmla="*/ 78 h 88"/>
                                <a:gd name="T34" fmla="*/ 1085 w 1087"/>
                                <a:gd name="T35" fmla="*/ 77 h 88"/>
                                <a:gd name="T36" fmla="*/ 1083 w 1087"/>
                                <a:gd name="T37" fmla="*/ 78 h 88"/>
                                <a:gd name="T38" fmla="*/ 1082 w 1087"/>
                                <a:gd name="T39" fmla="*/ 78 h 88"/>
                                <a:gd name="T40" fmla="*/ 1073 w 1087"/>
                                <a:gd name="T41" fmla="*/ 78 h 88"/>
                                <a:gd name="T42" fmla="*/ 1071 w 1087"/>
                                <a:gd name="T43" fmla="*/ 74 h 88"/>
                                <a:gd name="T44" fmla="*/ 1071 w 1087"/>
                                <a:gd name="T45" fmla="*/ 35 h 88"/>
                                <a:gd name="T46" fmla="*/ 1086 w 1087"/>
                                <a:gd name="T47" fmla="*/ 35 h 88"/>
                                <a:gd name="T48" fmla="*/ 1086 w 1087"/>
                                <a:gd name="T49" fmla="*/ 27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087" h="88">
                                  <a:moveTo>
                                    <a:pt x="1086" y="27"/>
                                  </a:moveTo>
                                  <a:lnTo>
                                    <a:pt x="1071" y="27"/>
                                  </a:lnTo>
                                  <a:lnTo>
                                    <a:pt x="1071" y="13"/>
                                  </a:lnTo>
                                  <a:lnTo>
                                    <a:pt x="1060" y="16"/>
                                  </a:lnTo>
                                  <a:lnTo>
                                    <a:pt x="1060" y="27"/>
                                  </a:lnTo>
                                  <a:lnTo>
                                    <a:pt x="1051" y="27"/>
                                  </a:lnTo>
                                  <a:lnTo>
                                    <a:pt x="1051" y="35"/>
                                  </a:lnTo>
                                  <a:lnTo>
                                    <a:pt x="1060" y="35"/>
                                  </a:lnTo>
                                  <a:lnTo>
                                    <a:pt x="1060" y="74"/>
                                  </a:lnTo>
                                  <a:lnTo>
                                    <a:pt x="1061" y="79"/>
                                  </a:lnTo>
                                  <a:lnTo>
                                    <a:pt x="1064" y="82"/>
                                  </a:lnTo>
                                  <a:lnTo>
                                    <a:pt x="1067" y="85"/>
                                  </a:lnTo>
                                  <a:lnTo>
                                    <a:pt x="1071" y="87"/>
                                  </a:lnTo>
                                  <a:lnTo>
                                    <a:pt x="1080" y="87"/>
                                  </a:lnTo>
                                  <a:lnTo>
                                    <a:pt x="1083" y="86"/>
                                  </a:lnTo>
                                  <a:lnTo>
                                    <a:pt x="1085" y="85"/>
                                  </a:lnTo>
                                  <a:lnTo>
                                    <a:pt x="1085" y="78"/>
                                  </a:lnTo>
                                  <a:lnTo>
                                    <a:pt x="1085" y="77"/>
                                  </a:lnTo>
                                  <a:lnTo>
                                    <a:pt x="1083" y="78"/>
                                  </a:lnTo>
                                  <a:lnTo>
                                    <a:pt x="1082" y="78"/>
                                  </a:lnTo>
                                  <a:lnTo>
                                    <a:pt x="1073" y="78"/>
                                  </a:lnTo>
                                  <a:lnTo>
                                    <a:pt x="1071" y="74"/>
                                  </a:lnTo>
                                  <a:lnTo>
                                    <a:pt x="1071" y="35"/>
                                  </a:lnTo>
                                  <a:lnTo>
                                    <a:pt x="1086" y="35"/>
                                  </a:lnTo>
                                  <a:lnTo>
                                    <a:pt x="1086" y="27"/>
                                  </a:lnTo>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D1520D3" id="Group 32" o:spid="_x0000_s1026" style="position:absolute;margin-left:654.9pt;margin-top:40.9pt;width:146.1pt;height:17pt;z-index:251660288;mso-position-horizontal-relative:page;mso-position-vertical-relative:page" coordorigin="13516,931" coordsize="292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left:13516;top:941;width:32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">
                  <v:imagedata r:id="rId19" o:title=""/>
                </v:shape>
                <v:shape id="Picture 25" o:spid="_x0000_s1028" type="#_x0000_t75" style="position:absolute;left:13864;top:931;width:30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">
                  <v:imagedata r:id="rId20" o:title=""/>
                </v:shape>
                <v:shape id="Picture 26" o:spid="_x0000_s1029" type="#_x0000_t75" style="position:absolute;left:14235;top:941;width:32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">
                  <v:imagedata r:id="rId21" o:title=""/>
                </v:shape>
                <v:group id="Group 27" o:spid="_x0000_s1030" style="position:absolute;left:14600;top:947;width:1077;height:143" coordorigin="14600,947"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8" o:spid="_x0000_s1031"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" path="m170,l152,,133,71r-3,13l127,96r-3,12l122,119r,l120,107,118,95,115,83,112,70,100,21,95,,76,,57,71,54,84,51,96r-3,12l46,119r,l43,107,41,95,38,83,19,,,,35,140r19,l60,119,77,54,80,42,83,32,85,21r,l87,32r2,11l91,54r4,17l112,140r19,l137,119,170,e" fillcolor="#231f20" stroked="f">
                    <v:path arrowok="t" o:connecttype="custom" o:connectlocs="170,0;152,0;133,71;130,84;127,96;124,108;122,119;122,119;120,107;118,95;115,83;112,70;100,21;95,0;76,0;57,71;54,84;51,96;48,108;46,119;46,119;43,107;41,95;38,83;19,0;0,0;35,140;54,140;60,119;77,54;80,42;83,32;85,21;85,21;87,32;89,43;91,54;95,71;112,140;131,140;137,119;170,0" o:connectangles="0,0,0,0,0,0,0,0,0,0,0,0,0,0,0,0,0,0,0,0,0,0,0,0,0,0,0,0,0,0,0,0,0,0,0,0,0,0,0,0,0,0"/>
                  </v:shape>
                  <v:shape id="Freeform 29" o:spid="_x0000_s1032"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" path="m262,84r-1,-4l260,69,253,54r-3,-4l244,45r,23l244,80r-53,l193,70r6,-10l207,53r12,-3l239,50r5,18l244,45r-3,-3l220,37r-19,4l186,53,176,70r-3,21l177,112r9,16l202,138r21,4l239,142r11,-4l256,136r-2,-8l253,122r-7,3l238,128r-13,l212,126r-11,-7l194,109,191,93r70,l262,91r,-3l262,84e" fillcolor="#231f20" stroked="f">
                    <v:path arrowok="t" o:connecttype="custom" o:connectlocs="262,84;261,80;260,69;253,54;250,50;244,45;244,68;244,80;191,80;193,70;199,60;207,53;219,50;239,50;244,68;244,45;241,42;220,37;201,41;186,53;176,70;173,91;177,112;186,128;202,138;223,142;239,142;250,138;256,136;254,128;253,122;246,125;238,128;225,128;212,126;201,119;194,109;191,93;261,93;262,91;262,88;262,84" o:connectangles="0,0,0,0,0,0,0,0,0,0,0,0,0,0,0,0,0,0,0,0,0,0,0,0,0,0,0,0,0,0,0,0,0,0,0,0,0,0,0,0,0,0"/>
                  </v:shape>
                  <v:shape id="Freeform 30" o:spid="_x0000_s1033"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" path="m343,112r-1,-10l337,93r-9,-6l317,81,304,76r-6,-3l298,57r6,-6l324,51r7,3l335,56r2,-5l340,43r-6,-3l325,37r-10,l301,39r-11,7l283,55r-3,11l280,78r9,10l307,95r14,5l326,105r,17l319,128r-22,l288,125r-6,-4l278,135r7,4l295,142r11,l322,140r12,-7l337,128r4,-4l343,112e" fillcolor="#231f20" stroked="f">
                    <v:path arrowok="t" o:connecttype="custom" o:connectlocs="343,112;342,102;337,93;328,87;317,81;304,76;298,73;298,57;304,51;324,51;331,54;335,56;337,51;340,43;334,40;325,37;315,37;301,39;290,46;283,55;280,66;280,78;289,88;307,95;321,100;326,105;326,122;319,128;297,128;288,125;282,121;278,135;285,139;295,142;306,142;322,140;334,133;337,128;341,124;343,112" o:connectangles="0,0,0,0,0,0,0,0,0,0,0,0,0,0,0,0,0,0,0,0,0,0,0,0,0,0,0,0,0,0,0,0,0,0,0,0,0,0,0,0"/>
                  </v:shape>
                  <v:shape id="Freeform 31" o:spid="_x0000_s1034"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" path="m415,39r-26,l389,15r-18,6l371,39r-16,l355,53r16,l371,120r2,9l378,134r4,5l389,142r16,l410,141r4,-2l413,127r,-1l410,126r-2,1l392,127r-3,-7l389,53r26,l415,39e" fillcolor="#231f20" stroked="f">
                    <v:path arrowok="t" o:connecttype="custom" o:connectlocs="415,39;389,39;389,15;371,21;371,39;355,39;355,53;371,53;371,120;373,129;378,134;382,139;389,142;405,142;410,141;414,139;413,127;413,126;410,126;408,127;392,127;389,120;389,53;415,53;415,39" o:connectangles="0,0,0,0,0,0,0,0,0,0,0,0,0,0,0,0,0,0,0,0,0,0,0,0,0"/>
                  </v:shape>
                  <v:shape id="Freeform 32" o:spid="_x0000_s1035"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" path="m579,81l576,59r-4,-7l568,46,557,39,546,37r-9,l530,39r-10,8l516,51r-3,6l512,57r-2,-5l508,45,498,37r-31,l458,46r-6,9l452,55,451,39r-16,l435,47r1,4l436,140r18,l454,76r,-3l455,70r3,-9l463,55r3,-3l492,52r7,11l499,140r17,l516,74r1,-3l521,60r3,-3l529,52r25,l561,63r,77l579,140r,-59e" fillcolor="#231f20" stroked="f">
                    <v:path arrowok="t" o:connecttype="custom" o:connectlocs="579,81;576,59;572,52;568,46;557,39;546,37;537,37;530,39;520,47;516,51;513,57;512,57;510,52;508,45;498,37;467,37;458,46;452,55;452,55;451,39;435,39;435,47;436,51;436,140;454,140;454,76;454,73;455,70;458,61;463,55;466,52;492,52;499,63;499,140;516,140;516,74;517,71;521,60;524,57;529,52;554,52;561,63;561,140;579,140;579,81" o:connectangles="0,0,0,0,0,0,0,0,0,0,0,0,0,0,0,0,0,0,0,0,0,0,0,0,0,0,0,0,0,0,0,0,0,0,0,0,0,0,0,0,0,0,0,0,0"/>
                  </v:shape>
                  <v:shape id="Freeform 33" o:spid="_x0000_s1036"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" path="m627,39r-18,l609,140r18,l627,39e" fillcolor="#231f20" stroked="f">
                    <v:path arrowok="t" o:connecttype="custom" o:connectlocs="627,39;609,39;609,140;627,140;627,39" o:connectangles="0,0,0,0,0"/>
                  </v:shape>
                  <v:shape id="Freeform 34" o:spid="_x0000_s1037"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" path="m630,17r-1,-6l629,4,625,,611,r-4,4l607,17r4,5l625,22r5,-5e" fillcolor="#231f20" stroked="f">
                    <v:path arrowok="t" o:connecttype="custom" o:connectlocs="630,17;629,11;629,4;625,0;611,0;607,4;607,17;611,22;625,22;630,17" o:connectangles="0,0,0,0,0,0,0,0,0,0"/>
                  </v:shape>
                  <v:shape id="Freeform 35" o:spid="_x0000_s1038"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" path="m743,80l740,58r-5,-6l731,45,719,39,708,37r-17,l679,46r-5,10l674,56,673,39r-16,l657,47r,5l658,140r18,l676,76r,-3l677,71r3,-10l685,56r5,-4l719,52r6,14l725,140r18,l743,80e" fillcolor="#231f20" stroked="f">
                    <v:path arrowok="t" o:connecttype="custom" o:connectlocs="743,80;740,58;735,52;731,45;719,39;708,37;691,37;679,46;674,56;674,56;673,39;657,39;657,47;657,52;658,140;676,140;676,76;676,73;677,71;680,61;685,56;690,52;719,52;725,66;725,140;743,140;743,80" o:connectangles="0,0,0,0,0,0,0,0,0,0,0,0,0,0,0,0,0,0,0,0,0,0,0,0,0,0,0"/>
                  </v:shape>
                  <v:shape id="Freeform 36" o:spid="_x0000_s1039"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" path="m832,112r-2,-10l825,93r-8,-6l805,81,792,76r-6,-3l786,57r6,-6l812,51r8,3l824,56r2,-5l828,43r-5,-3l814,37r-11,l789,39r-11,7l771,55r-2,11l769,78r8,10l795,95r14,5l814,105r,17l808,128r-23,l776,125r-6,-4l766,135r7,4l783,142r11,l810,140r12,-7l826,128r3,-4l832,112e" fillcolor="#231f20" stroked="f">
                    <v:path arrowok="t" o:connecttype="custom" o:connectlocs="832,112;830,102;825,93;817,87;805,81;792,76;786,73;786,57;792,51;812,51;820,54;824,56;826,51;828,43;823,40;814,37;803,37;789,39;778,46;771,55;769,66;769,78;777,88;795,95;809,100;814,105;814,122;808,128;785,128;776,125;770,121;766,135;773,139;783,142;794,142;810,140;822,133;826,128;829,124;832,112" o:connectangles="0,0,0,0,0,0,0,0,0,0,0,0,0,0,0,0,0,0,0,0,0,0,0,0,0,0,0,0,0,0,0,0,0,0,0,0,0,0,0,0"/>
                  </v:shape>
                  <v:shape id="Freeform 37" o:spid="_x0000_s1040"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" path="m903,39r-26,l877,15r-18,6l859,39r-15,l844,53r15,l859,120r2,9l866,134r5,5l878,142r15,l899,141r3,-2l902,127r-1,-1l899,126r-3,1l881,127r-4,-7l877,53r26,l903,39e" fillcolor="#231f20" stroked="f">
                    <v:path arrowok="t" o:connecttype="custom" o:connectlocs="903,39;877,39;877,15;859,21;859,39;844,39;844,53;859,53;859,120;861,129;866,134;871,139;878,142;893,142;899,141;902,139;902,127;901,126;899,126;896,127;881,127;877,120;877,53;903,53;903,39" o:connectangles="0,0,0,0,0,0,0,0,0,0,0,0,0,0,0,0,0,0,0,0,0,0,0,0,0"/>
                  </v:shape>
                  <v:shape id="Freeform 38" o:spid="_x0000_s1041"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" path="m1004,84r,-4l1002,69,996,54r-4,-4l987,45r,23l986,80r-53,l935,70r6,-10l949,53r12,-3l982,50r5,18l987,45r-4,-3l963,37r-20,4l928,53r-9,17l915,91r4,21l929,128r15,10l965,142r16,l992,138r6,-2l996,128r-1,-6l988,125r-8,3l967,128r-13,-2l943,119r-7,-10l933,93r71,l1004,91r,-3l1004,84e" fillcolor="#231f20" stroked="f">
                    <v:path arrowok="t" o:connecttype="custom" o:connectlocs="1004,84;1004,80;1002,69;996,54;992,50;987,45;987,68;986,80;933,80;935,70;941,60;949,53;961,50;982,50;987,68;987,45;983,42;963,37;943,41;928,53;919,70;915,91;919,112;929,128;944,138;965,142;981,142;992,138;998,136;996,128;995,122;988,125;980,128;967,128;954,126;943,119;936,109;933,93;1004,93;1004,91;1004,88;1004,84" o:connectangles="0,0,0,0,0,0,0,0,0,0,0,0,0,0,0,0,0,0,0,0,0,0,0,0,0,0,0,0,0,0,0,0,0,0,0,0,0,0,0,0,0,0"/>
                  </v:shape>
                  <v:shape id="Freeform 39" o:spid="_x0000_s1042" style="position:absolute;left:14600;top:947;width:1077;height:143;visibility:visible;mso-wrap-style:square;v-text-anchor:top" coordsize="107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" path="m1076,38r-1,-1l1073,37r-14,l1048,45r-5,14l1043,59r-1,-20l1026,39r1,10l1027,54r,86l1045,140r,-57l1045,80r3,-16l1053,59r4,-5l1073,54r2,l1076,55r,-1l1076,38e" fillcolor="#231f20" stroked="f">
                    <v:path arrowok="t" o:connecttype="custom" o:connectlocs="1076,38;1075,37;1073,37;1059,37;1048,45;1043,59;1043,59;1042,39;1026,39;1027,49;1027,54;1027,140;1045,140;1045,83;1045,80;1048,64;1053,59;1057,54;1073,54;1075,54;1076,55;1076,54;1076,38" o:connectangles="0,0,0,0,0,0,0,0,0,0,0,0,0,0,0,0,0,0,0,0,0,0,0"/>
                  </v:shape>
                </v:group>
                <v:shape id="Picture 40" o:spid="_x0000_s1043" type="#_x0000_t75" style="position:absolute;left:15740;top:948;width:64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">
                  <v:imagedata r:id="rId22" o:title=""/>
                </v:shape>
                <v:shape id="Freeform 41" o:spid="_x0000_s1044" style="position:absolute;left:16416;top:940;width:20;height:148;visibility:visible;mso-wrap-style:square;v-text-anchor:top" coordsize="2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" path="m,l,147e" filled="f" strokecolor="#231f20" strokeweight=".32242mm">
                  <v:path arrowok="t" o:connecttype="custom" o:connectlocs="0,0;0,147" o:connectangles="0,0"/>
                </v:shape>
                <v:group id="Group 42" o:spid="_x0000_s1045" style="position:absolute;left:15351;top:1183;width:1087;height:88" coordorigin="15351,1183"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3" o:spid="_x0000_s1046"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" path="m61,4l51,4r,51l51,61r1,11l52,72,48,63,43,55,19,17,11,4,,4,,86r9,l9,35r,-8l9,17r,l13,26r6,9l50,86r11,l61,72,61,4e" fillcolor="#007ac2" stroked="f">
                    <v:path arrowok="t" o:connecttype="custom" o:connectlocs="61,4;51,4;51,55;51,61;52,72;52,72;48,63;43,55;19,17;11,4;0,4;0,86;9,86;9,35;9,27;9,17;9,17;13,26;19,35;50,86;61,86;61,72;61,4" o:connectangles="0,0,0,0,0,0,0,0,0,0,0,0,0,0,0,0,0,0,0,0,0,0,0"/>
                  </v:shape>
                  <v:shape id="Freeform 44" o:spid="_x0000_s1047"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" path="m140,4r-11,l129,38r-39,l90,4,79,4r,82l90,86r,-39l129,47r,39l140,86r,-39l140,38r,-34e" fillcolor="#007ac2" stroked="f">
                    <v:path arrowok="t" o:connecttype="custom" o:connectlocs="140,4;129,4;129,38;90,38;90,4;79,4;79,86;90,86;90,47;129,47;129,86;140,86;140,47;140,38;140,4" o:connectangles="0,0,0,0,0,0,0,0,0,0,0,0,0,0,0"/>
                  </v:shape>
                  <v:shape id="Freeform 45" o:spid="_x0000_s1048"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" path="m204,51r-7,-6l171,35r-4,-4l167,18r4,-7l189,11r6,3l197,15r2,-4l200,7,197,4,191,3r-25,l156,12r,24l164,43r13,5l188,52r5,4l193,72r-6,6l168,78r-6,-2l157,73r-3,9l159,84r8,3l194,87r8,-9l204,76r,-25e" fillcolor="#007ac2" stroked="f">
                    <v:path arrowok="t" o:connecttype="custom" o:connectlocs="204,51;197,45;171,35;167,31;167,18;171,11;189,11;195,14;197,15;199,11;200,7;197,4;191,3;166,3;156,12;156,36;164,43;177,48;188,52;193,56;193,72;187,78;168,78;162,76;157,73;154,82;159,84;167,87;194,87;202,78;204,76;204,51" o:connectangles="0,0,0,0,0,0,0,0,0,0,0,0,0,0,0,0,0,0,0,0,0,0,0,0,0,0,0,0,0,0,0,0"/>
                  </v:shape>
                  <v:shape id="Freeform 46" o:spid="_x0000_s1049"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" path="m288,4r-44,l244,86r10,l254,49r31,l285,40r-31,l254,13r34,l288,4e" fillcolor="#007ac2" stroked="f">
                    <v:path arrowok="t" o:connecttype="custom" o:connectlocs="288,4;244,4;244,86;254,86;254,49;285,49;285,40;254,40;254,13;288,13;288,4" o:connectangles="0,0,0,0,0,0,0,0,0,0,0"/>
                  </v:shape>
                  <v:shape id="Freeform 47" o:spid="_x0000_s1050"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" path="m352,56l350,43r-6,-9l343,34r-2,-2l341,46r,23l333,79r-20,l305,69r,-24l311,34r25,l341,46r,-14l335,28,323,26r-11,2l303,34r-6,10l294,57r3,12l297,69r5,10l311,85r12,2l333,85r9,-6l343,79r6,-9l352,56e" fillcolor="#007ac2" stroked="f">
                    <v:path arrowok="t" o:connecttype="custom" o:connectlocs="352,56;350,43;344,34;343,34;341,32;341,46;341,69;333,79;313,79;305,69;305,45;311,34;336,34;341,46;341,32;335,28;323,26;312,28;303,34;297,44;294,57;297,69;297,69;302,79;311,85;323,87;333,85;342,79;343,79;349,70;352,56" o:connectangles="0,0,0,0,0,0,0,0,0,0,0,0,0,0,0,0,0,0,0,0,0,0,0,0,0,0,0,0,0,0,0"/>
                  </v:shape>
                  <v:shape id="Freeform 48" o:spid="_x0000_s1051"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" path="m415,86r-1,-4l414,76r,-49l404,27r,38l403,67r-2,6l396,78r-17,l375,71r,-44l365,27r,55l376,87r19,l402,81r1,-3l404,76r1,l405,86r10,e" fillcolor="#007ac2" stroked="f">
                    <v:path arrowok="t" o:connecttype="custom" o:connectlocs="415,86;414,82;414,76;414,27;404,27;404,65;403,67;401,73;396,78;379,78;375,71;375,27;365,27;365,82;376,87;395,87;402,81;403,78;404,76;405,76;405,86;415,86" o:connectangles="0,0,0,0,0,0,0,0,0,0,0,0,0,0,0,0,0,0,0,0,0,0"/>
                  </v:shape>
                  <v:shape id="Freeform 49" o:spid="_x0000_s1052"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" path="m482,30l469,26r-18,l445,31r-3,6l442,37,441,27r-10,l432,31r,55l443,86r,-38l443,47r,-2l445,39r3,-2l451,34r17,l471,42r,44l482,86r,-52l482,30e" fillcolor="#007ac2" stroked="f">
                    <v:path arrowok="t" o:connecttype="custom" o:connectlocs="482,30;469,26;451,26;445,31;442,37;442,37;441,27;431,27;432,31;432,86;443,86;443,48;443,47;443,45;445,39;448,37;451,34;468,34;471,42;471,86;482,86;482,34;482,30" o:connectangles="0,0,0,0,0,0,0,0,0,0,0,0,0,0,0,0,0,0,0,0,0,0,0"/>
                  </v:shape>
                  <v:shape id="Freeform 50" o:spid="_x0000_s1053"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" path="m550,86r,-4l550,75r,-40l550,,539,r,35l539,35r,13l539,64r-2,10l530,78r-18,l506,68r,-24l512,34r19,l537,39r2,7l539,48r,-13l539,35r,-1l536,30r-6,-4l521,26r-10,2l503,34r-6,10l495,57r,18l506,87r24,l537,82r2,-4l540,75r,l541,86r9,e" fillcolor="#007ac2" stroked="f">
                    <v:path arrowok="t" o:connecttype="custom" o:connectlocs="550,86;550,82;550,75;550,35;550,0;539,0;539,35;539,35;539,48;539,64;537,74;530,78;512,78;506,68;506,44;512,34;531,34;537,39;539,46;539,48;539,35;539,35;539,34;536,30;530,26;521,26;511,28;503,34;497,44;495,57;495,75;506,87;530,87;537,82;539,78;540,75;540,75;541,86;550,86" o:connectangles="0,0,0,0,0,0,0,0,0,0,0,0,0,0,0,0,0,0,0,0,0,0,0,0,0,0,0,0,0,0,0,0,0,0,0,0,0,0,0"/>
                  </v:shape>
                  <v:shape id="Freeform 51" o:spid="_x0000_s1054"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" path="m610,86r-1,-4l609,78r,-23l609,38r-2,-5l604,26r-5,l599,56r,11l598,68r-2,6l591,79r-13,l574,76r,-19l587,55r12,1l599,26r-20,l572,28r-5,3l570,38r4,-3l579,33r18,l598,42r,6l583,50r-11,4l565,61r-2,9l563,79r6,8l589,87r7,-4l598,79r1,-1l599,78r1,8l610,86e" fillcolor="#007ac2" stroked="f">
                    <v:path arrowok="t" o:connecttype="custom" o:connectlocs="610,86;609,82;609,78;609,55;609,38;607,33;604,26;599,26;599,56;599,67;598,68;596,74;591,79;578,79;574,76;574,57;587,55;599,56;599,26;579,26;572,28;567,31;570,38;574,35;579,33;597,33;598,42;598,48;583,50;572,54;565,61;563,70;563,79;569,87;589,87;596,83;598,79;599,78;599,78;600,86;610,86" o:connectangles="0,0,0,0,0,0,0,0,0,0,0,0,0,0,0,0,0,0,0,0,0,0,0,0,0,0,0,0,0,0,0,0,0,0,0,0,0,0,0,0,0"/>
                  </v:shape>
                  <v:shape id="Freeform 52" o:spid="_x0000_s1055"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" path="m654,27r-16,l638,13r-10,3l628,27r-9,l619,35r9,l628,74r1,5l632,82r3,3l639,87r9,l651,86r2,-1l653,78r,-1l651,78r-2,l640,78r-2,-4l638,35r16,l654,27e" fillcolor="#007ac2" stroked="f">
                    <v:path arrowok="t" o:connecttype="custom" o:connectlocs="654,27;638,27;638,13;628,16;628,27;619,27;619,35;628,35;628,74;629,79;632,82;635,85;639,87;648,87;651,86;653,85;653,78;653,77;651,78;649,78;640,78;638,74;638,35;654,35;654,27" o:connectangles="0,0,0,0,0,0,0,0,0,0,0,0,0,0,0,0,0,0,0,0,0,0,0,0,0"/>
                  </v:shape>
                  <v:shape id="Freeform 53" o:spid="_x0000_s1056"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" path="m676,27r-10,l666,86r10,l676,27e" fillcolor="#007ac2" stroked="f">
                    <v:path arrowok="t" o:connecttype="custom" o:connectlocs="676,27;666,27;666,86;676,86;676,27" o:connectangles="0,0,0,0,0"/>
                  </v:shape>
                  <v:shape id="Freeform 54" o:spid="_x0000_s1057"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" path="m678,14r,-7l675,4r-8,l664,7r,7l667,17r8,l678,14e" fillcolor="#007ac2" stroked="f">
                    <v:path arrowok="t" o:connecttype="custom" o:connectlocs="678,14;678,7;675,4;667,4;664,7;664,14;667,17;675,17;678,14" o:connectangles="0,0,0,0,0,0,0,0,0"/>
                  </v:shape>
                  <v:shape id="Freeform 55" o:spid="_x0000_s1058"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" path="m747,56l745,43r-6,-9l739,34r-3,-2l736,46r,23l729,79r-21,l701,69r,-24l706,34r25,l736,46r,-14l730,28,719,26r-12,2l698,34r-6,10l690,57r2,12l692,69r6,10l707,85r11,2l728,85r10,-6l738,79r7,-9l747,56e" fillcolor="#007ac2" stroked="f">
                    <v:path arrowok="t" o:connecttype="custom" o:connectlocs="747,56;745,43;739,34;739,34;736,32;736,46;736,69;729,79;708,79;701,69;701,45;706,34;731,34;736,46;736,32;730,28;719,26;707,28;698,34;692,44;690,57;692,69;692,69;698,79;707,85;718,87;728,85;738,79;738,79;745,70;747,56" o:connectangles="0,0,0,0,0,0,0,0,0,0,0,0,0,0,0,0,0,0,0,0,0,0,0,0,0,0,0,0,0,0,0"/>
                  </v:shape>
                  <v:shape id="Freeform 56" o:spid="_x0000_s1059"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" path="m810,30l798,26r-18,l773,31r-3,6l770,37r,-10l760,27r,4l761,86r10,l771,48r,-1l772,45r2,-6l777,37r2,-3l796,34r4,8l800,86r10,l810,34r,-4e" fillcolor="#007ac2" stroked="f">
                    <v:path arrowok="t" o:connecttype="custom" o:connectlocs="810,30;798,26;780,26;773,31;770,37;770,37;770,27;760,27;760,31;761,86;771,86;771,48;771,47;772,45;774,39;777,37;779,34;796,34;800,42;800,86;810,86;810,34;810,30" o:connectangles="0,0,0,0,0,0,0,0,0,0,0,0,0,0,0,0,0,0,0,0,0,0,0"/>
                  </v:shape>
                  <v:shape id="Freeform 57" o:spid="_x0000_s1060"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" path="m900,4r-60,l840,13r24,l864,86r11,l875,13r25,l900,4e" fillcolor="#007ac2" stroked="f">
                    <v:path arrowok="t" o:connecttype="custom" o:connectlocs="900,4;840,4;840,13;864,13;864,86;875,86;875,13;900,13;900,4" o:connectangles="0,0,0,0,0,0,0,0,0"/>
                  </v:shape>
                  <v:shape id="Freeform 58" o:spid="_x0000_s1061"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" path="m932,26r-1,l922,26r-6,5l913,38r,l912,27r-9,l903,32r,54l914,86r,-34l914,51r2,-10l919,38r2,-2l931,36r1,l932,36r,-10e" fillcolor="#007ac2" stroked="f">
                    <v:path arrowok="t" o:connecttype="custom" o:connectlocs="932,26;931,26;922,26;916,31;913,38;913,38;912,27;903,27;903,32;903,86;914,86;914,52;914,51;916,41;919,38;921,36;931,36;932,36;932,36;932,26" o:connectangles="0,0,0,0,0,0,0,0,0,0,0,0,0,0,0,0,0,0,0,0"/>
                  </v:shape>
                  <v:shape id="Freeform 59" o:spid="_x0000_s1062"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" path="m993,86r-1,-4l992,76r,-49l981,27r,38l981,67r-3,6l974,78r-17,l953,71r,-44l943,27r,55l954,87r19,l979,81r2,-3l982,76r,l983,86r10,e" fillcolor="#007ac2" stroked="f">
                    <v:path arrowok="t" o:connecttype="custom" o:connectlocs="993,86;992,82;992,76;992,27;981,27;981,65;981,67;978,73;974,78;957,78;953,71;953,27;943,27;943,82;954,87;973,87;979,81;981,78;982,76;982,76;983,86;993,86" o:connectangles="0,0,0,0,0,0,0,0,0,0,0,0,0,0,0,0,0,0,0,0,0,0"/>
                  </v:shape>
                  <v:shape id="Freeform 60" o:spid="_x0000_s1063"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" path="m1044,60r-5,-5l1021,49r-3,-3l1018,37r3,-3l1033,34r4,2l1039,37r1,-3l1042,29r-3,-2l1034,26r-19,l1007,33r,17l1012,56r11,3l1031,62r3,3l1034,75r-4,4l1017,79r-6,-2l1008,75r-2,8l1010,85r6,2l1036,87r8,-8l1044,79r,-19e" fillcolor="#007ac2" stroked="f">
                    <v:path arrowok="t" o:connecttype="custom" o:connectlocs="1044,60;1039,55;1021,49;1018,46;1018,37;1021,34;1033,34;1037,36;1039,37;1040,34;1042,29;1039,27;1034,26;1015,26;1007,33;1007,50;1012,56;1023,59;1031,62;1034,65;1034,75;1030,79;1017,79;1011,77;1008,75;1006,83;1010,85;1016,87;1036,87;1044,79;1044,79;1044,60" o:connectangles="0,0,0,0,0,0,0,0,0,0,0,0,0,0,0,0,0,0,0,0,0,0,0,0,0,0,0,0,0,0,0,0"/>
                  </v:shape>
                  <v:shape id="Freeform 61" o:spid="_x0000_s1064" style="position:absolute;left:15351;top:1183;width:1087;height:88;visibility:visible;mso-wrap-style:square;v-text-anchor:top" coordsize="1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" path="m1086,27r-15,l1071,13r-11,3l1060,27r-9,l1051,35r9,l1060,74r1,5l1064,82r3,3l1071,87r9,l1083,86r2,-1l1085,78r,-1l1083,78r-1,l1073,78r-2,-4l1071,35r15,l1086,27e" fillcolor="#007ac2" stroked="f">
                    <v:path arrowok="t" o:connecttype="custom" o:connectlocs="1086,27;1071,27;1071,13;1060,16;1060,27;1051,27;1051,35;1060,35;1060,74;1061,79;1064,82;1067,85;1071,87;1080,87;1083,86;1085,85;1085,78;1085,77;1083,78;1082,78;1073,78;1071,74;1071,35;1086,35;1086,27" o:connectangles="0,0,0,0,0,0,0,0,0,0,0,0,0,0,0,0,0,0,0,0,0,0,0,0,0"/>
                  </v:shape>
                </v:group>
                <w10:wrap anchorx="page" anchory="page"/>
              </v:group>
            </w:pict>
          </mc:Fallback>
        </mc:AlternateContent>
      </w:r>
      <w:r w:rsidRPr="00833079">
        <w:rPr>
          <w:rFonts w:ascii="Tahoma" w:hAnsi="Tahoma" w:cs="Tahoma"/>
          <w:noProof/>
          <w:sz w:val="58"/>
          <w:szCs w:val="58"/>
        </w:rPr>
        <mc:AlternateContent>
          <mc:Choice Requires="wpg">
            <w:drawing>
              <wp:anchor distT="0" distB="0" distL="114300" distR="114300" simplePos="0" relativeHeight="251661312" behindDoc="1" locked="0" layoutInCell="1" allowOverlap="1" wp14:anchorId="2F1096D5" wp14:editId="2A7746BE">
                <wp:simplePos x="0" y="0"/>
                <wp:positionH relativeFrom="column">
                  <wp:posOffset>2435225</wp:posOffset>
                </wp:positionH>
                <wp:positionV relativeFrom="paragraph">
                  <wp:posOffset>426085</wp:posOffset>
                </wp:positionV>
                <wp:extent cx="372745" cy="151130"/>
                <wp:effectExtent l="0" t="0" r="8255" b="127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151130"/>
                          <a:chOff x="0" y="0"/>
                          <a:chExt cx="587" cy="238"/>
                        </a:xfrm>
                      </wpg:grpSpPr>
                      <wpg:grpSp>
                        <wpg:cNvPr id="200" name="Group 63"/>
                        <wpg:cNvGrpSpPr>
                          <a:grpSpLocks/>
                        </wpg:cNvGrpSpPr>
                        <wpg:grpSpPr bwMode="auto">
                          <a:xfrm>
                            <a:off x="0" y="0"/>
                            <a:ext cx="587" cy="238"/>
                            <a:chOff x="0" y="0"/>
                            <a:chExt cx="587" cy="238"/>
                          </a:xfrm>
                        </wpg:grpSpPr>
                        <wps:wsp>
                          <wps:cNvPr id="201" name="Freeform 64"/>
                          <wps:cNvSpPr>
                            <a:spLocks/>
                          </wps:cNvSpPr>
                          <wps:spPr bwMode="auto">
                            <a:xfrm>
                              <a:off x="0" y="0"/>
                              <a:ext cx="587" cy="238"/>
                            </a:xfrm>
                            <a:custGeom>
                              <a:avLst/>
                              <a:gdLst>
                                <a:gd name="T0" fmla="*/ 586 w 587"/>
                                <a:gd name="T1" fmla="*/ 0 h 238"/>
                                <a:gd name="T2" fmla="*/ 0 w 587"/>
                                <a:gd name="T3" fmla="*/ 0 h 238"/>
                                <a:gd name="T4" fmla="*/ 0 w 587"/>
                                <a:gd name="T5" fmla="*/ 237 h 238"/>
                                <a:gd name="T6" fmla="*/ 586 w 587"/>
                                <a:gd name="T7" fmla="*/ 237 h 238"/>
                                <a:gd name="T8" fmla="*/ 586 w 587"/>
                                <a:gd name="T9" fmla="*/ 217 h 238"/>
                                <a:gd name="T10" fmla="*/ 453 w 587"/>
                                <a:gd name="T11" fmla="*/ 217 h 238"/>
                                <a:gd name="T12" fmla="*/ 438 w 587"/>
                                <a:gd name="T13" fmla="*/ 216 h 238"/>
                                <a:gd name="T14" fmla="*/ 423 w 587"/>
                                <a:gd name="T15" fmla="*/ 214 h 238"/>
                                <a:gd name="T16" fmla="*/ 420 w 587"/>
                                <a:gd name="T17" fmla="*/ 213 h 238"/>
                                <a:gd name="T18" fmla="*/ 16 w 587"/>
                                <a:gd name="T19" fmla="*/ 213 h 238"/>
                                <a:gd name="T20" fmla="*/ 57 w 587"/>
                                <a:gd name="T21" fmla="*/ 22 h 238"/>
                                <a:gd name="T22" fmla="*/ 477 w 587"/>
                                <a:gd name="T23" fmla="*/ 22 h 238"/>
                                <a:gd name="T24" fmla="*/ 505 w 587"/>
                                <a:gd name="T25" fmla="*/ 19 h 238"/>
                                <a:gd name="T26" fmla="*/ 586 w 587"/>
                                <a:gd name="T27" fmla="*/ 19 h 238"/>
                                <a:gd name="T28" fmla="*/ 586 w 587"/>
                                <a:gd name="T29" fmla="*/ 0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87" h="238">
                                  <a:moveTo>
                                    <a:pt x="586" y="0"/>
                                  </a:moveTo>
                                  <a:lnTo>
                                    <a:pt x="0" y="0"/>
                                  </a:lnTo>
                                  <a:lnTo>
                                    <a:pt x="0" y="237"/>
                                  </a:lnTo>
                                  <a:lnTo>
                                    <a:pt x="586" y="237"/>
                                  </a:lnTo>
                                  <a:lnTo>
                                    <a:pt x="586" y="217"/>
                                  </a:lnTo>
                                  <a:lnTo>
                                    <a:pt x="453" y="217"/>
                                  </a:lnTo>
                                  <a:lnTo>
                                    <a:pt x="438" y="216"/>
                                  </a:lnTo>
                                  <a:lnTo>
                                    <a:pt x="423" y="214"/>
                                  </a:lnTo>
                                  <a:lnTo>
                                    <a:pt x="420" y="213"/>
                                  </a:lnTo>
                                  <a:lnTo>
                                    <a:pt x="16" y="213"/>
                                  </a:lnTo>
                                  <a:lnTo>
                                    <a:pt x="57" y="22"/>
                                  </a:lnTo>
                                  <a:lnTo>
                                    <a:pt x="477" y="22"/>
                                  </a:lnTo>
                                  <a:lnTo>
                                    <a:pt x="505" y="19"/>
                                  </a:lnTo>
                                  <a:lnTo>
                                    <a:pt x="586" y="19"/>
                                  </a:lnTo>
                                  <a:lnTo>
                                    <a:pt x="586" y="0"/>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65"/>
                          <wps:cNvSpPr>
                            <a:spLocks/>
                          </wps:cNvSpPr>
                          <wps:spPr bwMode="auto">
                            <a:xfrm>
                              <a:off x="0" y="0"/>
                              <a:ext cx="587" cy="238"/>
                            </a:xfrm>
                            <a:custGeom>
                              <a:avLst/>
                              <a:gdLst>
                                <a:gd name="T0" fmla="*/ 510 w 587"/>
                                <a:gd name="T1" fmla="*/ 57 h 238"/>
                                <a:gd name="T2" fmla="*/ 495 w 587"/>
                                <a:gd name="T3" fmla="*/ 58 h 238"/>
                                <a:gd name="T4" fmla="*/ 483 w 587"/>
                                <a:gd name="T5" fmla="*/ 61 h 238"/>
                                <a:gd name="T6" fmla="*/ 475 w 587"/>
                                <a:gd name="T7" fmla="*/ 66 h 238"/>
                                <a:gd name="T8" fmla="*/ 473 w 587"/>
                                <a:gd name="T9" fmla="*/ 76 h 238"/>
                                <a:gd name="T10" fmla="*/ 484 w 587"/>
                                <a:gd name="T11" fmla="*/ 91 h 238"/>
                                <a:gd name="T12" fmla="*/ 510 w 587"/>
                                <a:gd name="T13" fmla="*/ 101 h 238"/>
                                <a:gd name="T14" fmla="*/ 535 w 587"/>
                                <a:gd name="T15" fmla="*/ 118 h 238"/>
                                <a:gd name="T16" fmla="*/ 547 w 587"/>
                                <a:gd name="T17" fmla="*/ 151 h 238"/>
                                <a:gd name="T18" fmla="*/ 538 w 587"/>
                                <a:gd name="T19" fmla="*/ 183 h 238"/>
                                <a:gd name="T20" fmla="*/ 517 w 587"/>
                                <a:gd name="T21" fmla="*/ 203 h 238"/>
                                <a:gd name="T22" fmla="*/ 487 w 587"/>
                                <a:gd name="T23" fmla="*/ 214 h 238"/>
                                <a:gd name="T24" fmla="*/ 453 w 587"/>
                                <a:gd name="T25" fmla="*/ 217 h 238"/>
                                <a:gd name="T26" fmla="*/ 586 w 587"/>
                                <a:gd name="T27" fmla="*/ 217 h 238"/>
                                <a:gd name="T28" fmla="*/ 586 w 587"/>
                                <a:gd name="T29" fmla="*/ 66 h 238"/>
                                <a:gd name="T30" fmla="*/ 552 w 587"/>
                                <a:gd name="T31" fmla="*/ 66 h 238"/>
                                <a:gd name="T32" fmla="*/ 543 w 587"/>
                                <a:gd name="T33" fmla="*/ 63 h 238"/>
                                <a:gd name="T34" fmla="*/ 534 w 587"/>
                                <a:gd name="T35" fmla="*/ 60 h 238"/>
                                <a:gd name="T36" fmla="*/ 523 w 587"/>
                                <a:gd name="T37" fmla="*/ 58 h 238"/>
                                <a:gd name="T38" fmla="*/ 510 w 587"/>
                                <a:gd name="T39" fmla="*/ 57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7" h="238">
                                  <a:moveTo>
                                    <a:pt x="510" y="57"/>
                                  </a:moveTo>
                                  <a:lnTo>
                                    <a:pt x="495" y="58"/>
                                  </a:lnTo>
                                  <a:lnTo>
                                    <a:pt x="483" y="61"/>
                                  </a:lnTo>
                                  <a:lnTo>
                                    <a:pt x="475" y="66"/>
                                  </a:lnTo>
                                  <a:lnTo>
                                    <a:pt x="473" y="76"/>
                                  </a:lnTo>
                                  <a:lnTo>
                                    <a:pt x="484" y="91"/>
                                  </a:lnTo>
                                  <a:lnTo>
                                    <a:pt x="510" y="101"/>
                                  </a:lnTo>
                                  <a:lnTo>
                                    <a:pt x="535" y="118"/>
                                  </a:lnTo>
                                  <a:lnTo>
                                    <a:pt x="547" y="151"/>
                                  </a:lnTo>
                                  <a:lnTo>
                                    <a:pt x="538" y="183"/>
                                  </a:lnTo>
                                  <a:lnTo>
                                    <a:pt x="517" y="203"/>
                                  </a:lnTo>
                                  <a:lnTo>
                                    <a:pt x="487" y="214"/>
                                  </a:lnTo>
                                  <a:lnTo>
                                    <a:pt x="453" y="217"/>
                                  </a:lnTo>
                                  <a:lnTo>
                                    <a:pt x="586" y="217"/>
                                  </a:lnTo>
                                  <a:lnTo>
                                    <a:pt x="586" y="66"/>
                                  </a:lnTo>
                                  <a:lnTo>
                                    <a:pt x="552" y="66"/>
                                  </a:lnTo>
                                  <a:lnTo>
                                    <a:pt x="543" y="63"/>
                                  </a:lnTo>
                                  <a:lnTo>
                                    <a:pt x="534" y="60"/>
                                  </a:lnTo>
                                  <a:lnTo>
                                    <a:pt x="523" y="58"/>
                                  </a:lnTo>
                                  <a:lnTo>
                                    <a:pt x="510" y="57"/>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66"/>
                          <wps:cNvSpPr>
                            <a:spLocks/>
                          </wps:cNvSpPr>
                          <wps:spPr bwMode="auto">
                            <a:xfrm>
                              <a:off x="0" y="0"/>
                              <a:ext cx="587" cy="238"/>
                            </a:xfrm>
                            <a:custGeom>
                              <a:avLst/>
                              <a:gdLst>
                                <a:gd name="T0" fmla="*/ 91 w 587"/>
                                <a:gd name="T1" fmla="*/ 81 h 238"/>
                                <a:gd name="T2" fmla="*/ 91 w 587"/>
                                <a:gd name="T3" fmla="*/ 81 h 238"/>
                                <a:gd name="T4" fmla="*/ 64 w 587"/>
                                <a:gd name="T5" fmla="*/ 213 h 238"/>
                                <a:gd name="T6" fmla="*/ 131 w 587"/>
                                <a:gd name="T7" fmla="*/ 213 h 238"/>
                                <a:gd name="T8" fmla="*/ 91 w 587"/>
                                <a:gd name="T9" fmla="*/ 81 h 238"/>
                              </a:gdLst>
                              <a:ahLst/>
                              <a:cxnLst>
                                <a:cxn ang="0">
                                  <a:pos x="T0" y="T1"/>
                                </a:cxn>
                                <a:cxn ang="0">
                                  <a:pos x="T2" y="T3"/>
                                </a:cxn>
                                <a:cxn ang="0">
                                  <a:pos x="T4" y="T5"/>
                                </a:cxn>
                                <a:cxn ang="0">
                                  <a:pos x="T6" y="T7"/>
                                </a:cxn>
                                <a:cxn ang="0">
                                  <a:pos x="T8" y="T9"/>
                                </a:cxn>
                              </a:cxnLst>
                              <a:rect l="0" t="0" r="r" b="b"/>
                              <a:pathLst>
                                <a:path w="587" h="238">
                                  <a:moveTo>
                                    <a:pt x="91" y="81"/>
                                  </a:moveTo>
                                  <a:lnTo>
                                    <a:pt x="91" y="81"/>
                                  </a:lnTo>
                                  <a:lnTo>
                                    <a:pt x="64" y="213"/>
                                  </a:lnTo>
                                  <a:lnTo>
                                    <a:pt x="131" y="213"/>
                                  </a:lnTo>
                                  <a:lnTo>
                                    <a:pt x="91" y="81"/>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67"/>
                          <wps:cNvSpPr>
                            <a:spLocks/>
                          </wps:cNvSpPr>
                          <wps:spPr bwMode="auto">
                            <a:xfrm>
                              <a:off x="0" y="0"/>
                              <a:ext cx="587" cy="238"/>
                            </a:xfrm>
                            <a:custGeom>
                              <a:avLst/>
                              <a:gdLst>
                                <a:gd name="T0" fmla="*/ 254 w 587"/>
                                <a:gd name="T1" fmla="*/ 22 h 238"/>
                                <a:gd name="T2" fmla="*/ 235 w 587"/>
                                <a:gd name="T3" fmla="*/ 22 h 238"/>
                                <a:gd name="T4" fmla="*/ 195 w 587"/>
                                <a:gd name="T5" fmla="*/ 213 h 238"/>
                                <a:gd name="T6" fmla="*/ 215 w 587"/>
                                <a:gd name="T7" fmla="*/ 213 h 238"/>
                                <a:gd name="T8" fmla="*/ 254 w 587"/>
                                <a:gd name="T9" fmla="*/ 22 h 238"/>
                              </a:gdLst>
                              <a:ahLst/>
                              <a:cxnLst>
                                <a:cxn ang="0">
                                  <a:pos x="T0" y="T1"/>
                                </a:cxn>
                                <a:cxn ang="0">
                                  <a:pos x="T2" y="T3"/>
                                </a:cxn>
                                <a:cxn ang="0">
                                  <a:pos x="T4" y="T5"/>
                                </a:cxn>
                                <a:cxn ang="0">
                                  <a:pos x="T6" y="T7"/>
                                </a:cxn>
                                <a:cxn ang="0">
                                  <a:pos x="T8" y="T9"/>
                                </a:cxn>
                              </a:cxnLst>
                              <a:rect l="0" t="0" r="r" b="b"/>
                              <a:pathLst>
                                <a:path w="587" h="238">
                                  <a:moveTo>
                                    <a:pt x="254" y="22"/>
                                  </a:moveTo>
                                  <a:lnTo>
                                    <a:pt x="235" y="22"/>
                                  </a:lnTo>
                                  <a:lnTo>
                                    <a:pt x="195" y="213"/>
                                  </a:lnTo>
                                  <a:lnTo>
                                    <a:pt x="215" y="213"/>
                                  </a:lnTo>
                                  <a:lnTo>
                                    <a:pt x="254" y="22"/>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68"/>
                          <wps:cNvSpPr>
                            <a:spLocks/>
                          </wps:cNvSpPr>
                          <wps:spPr bwMode="auto">
                            <a:xfrm>
                              <a:off x="0" y="0"/>
                              <a:ext cx="587" cy="238"/>
                            </a:xfrm>
                            <a:custGeom>
                              <a:avLst/>
                              <a:gdLst>
                                <a:gd name="T0" fmla="*/ 343 w 587"/>
                                <a:gd name="T1" fmla="*/ 132 h 238"/>
                                <a:gd name="T2" fmla="*/ 282 w 587"/>
                                <a:gd name="T3" fmla="*/ 132 h 238"/>
                                <a:gd name="T4" fmla="*/ 265 w 587"/>
                                <a:gd name="T5" fmla="*/ 213 h 238"/>
                                <a:gd name="T6" fmla="*/ 326 w 587"/>
                                <a:gd name="T7" fmla="*/ 213 h 238"/>
                                <a:gd name="T8" fmla="*/ 343 w 587"/>
                                <a:gd name="T9" fmla="*/ 132 h 238"/>
                              </a:gdLst>
                              <a:ahLst/>
                              <a:cxnLst>
                                <a:cxn ang="0">
                                  <a:pos x="T0" y="T1"/>
                                </a:cxn>
                                <a:cxn ang="0">
                                  <a:pos x="T2" y="T3"/>
                                </a:cxn>
                                <a:cxn ang="0">
                                  <a:pos x="T4" y="T5"/>
                                </a:cxn>
                                <a:cxn ang="0">
                                  <a:pos x="T6" y="T7"/>
                                </a:cxn>
                                <a:cxn ang="0">
                                  <a:pos x="T8" y="T9"/>
                                </a:cxn>
                              </a:cxnLst>
                              <a:rect l="0" t="0" r="r" b="b"/>
                              <a:pathLst>
                                <a:path w="587" h="238">
                                  <a:moveTo>
                                    <a:pt x="343" y="132"/>
                                  </a:moveTo>
                                  <a:lnTo>
                                    <a:pt x="282" y="132"/>
                                  </a:lnTo>
                                  <a:lnTo>
                                    <a:pt x="265" y="213"/>
                                  </a:lnTo>
                                  <a:lnTo>
                                    <a:pt x="326" y="213"/>
                                  </a:lnTo>
                                  <a:lnTo>
                                    <a:pt x="343" y="132"/>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69"/>
                          <wps:cNvSpPr>
                            <a:spLocks/>
                          </wps:cNvSpPr>
                          <wps:spPr bwMode="auto">
                            <a:xfrm>
                              <a:off x="0" y="0"/>
                              <a:ext cx="587" cy="238"/>
                            </a:xfrm>
                            <a:custGeom>
                              <a:avLst/>
                              <a:gdLst>
                                <a:gd name="T0" fmla="*/ 477 w 587"/>
                                <a:gd name="T1" fmla="*/ 22 h 238"/>
                                <a:gd name="T2" fmla="*/ 417 w 587"/>
                                <a:gd name="T3" fmla="*/ 22 h 238"/>
                                <a:gd name="T4" fmla="*/ 377 w 587"/>
                                <a:gd name="T5" fmla="*/ 213 h 238"/>
                                <a:gd name="T6" fmla="*/ 420 w 587"/>
                                <a:gd name="T7" fmla="*/ 213 h 238"/>
                                <a:gd name="T8" fmla="*/ 408 w 587"/>
                                <a:gd name="T9" fmla="*/ 211 h 238"/>
                                <a:gd name="T10" fmla="*/ 394 w 587"/>
                                <a:gd name="T11" fmla="*/ 207 h 238"/>
                                <a:gd name="T12" fmla="*/ 406 w 587"/>
                                <a:gd name="T13" fmla="*/ 168 h 238"/>
                                <a:gd name="T14" fmla="*/ 490 w 587"/>
                                <a:gd name="T15" fmla="*/ 168 h 238"/>
                                <a:gd name="T16" fmla="*/ 490 w 587"/>
                                <a:gd name="T17" fmla="*/ 168 h 238"/>
                                <a:gd name="T18" fmla="*/ 494 w 587"/>
                                <a:gd name="T19" fmla="*/ 156 h 238"/>
                                <a:gd name="T20" fmla="*/ 482 w 587"/>
                                <a:gd name="T21" fmla="*/ 139 h 238"/>
                                <a:gd name="T22" fmla="*/ 457 w 587"/>
                                <a:gd name="T23" fmla="*/ 128 h 238"/>
                                <a:gd name="T24" fmla="*/ 431 w 587"/>
                                <a:gd name="T25" fmla="*/ 113 h 238"/>
                                <a:gd name="T26" fmla="*/ 420 w 587"/>
                                <a:gd name="T27" fmla="*/ 84 h 238"/>
                                <a:gd name="T28" fmla="*/ 427 w 587"/>
                                <a:gd name="T29" fmla="*/ 53 h 238"/>
                                <a:gd name="T30" fmla="*/ 447 w 587"/>
                                <a:gd name="T31" fmla="*/ 33 h 238"/>
                                <a:gd name="T32" fmla="*/ 474 w 587"/>
                                <a:gd name="T33" fmla="*/ 23 h 238"/>
                                <a:gd name="T34" fmla="*/ 477 w 587"/>
                                <a:gd name="T35" fmla="*/ 22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87" h="238">
                                  <a:moveTo>
                                    <a:pt x="477" y="22"/>
                                  </a:moveTo>
                                  <a:lnTo>
                                    <a:pt x="417" y="22"/>
                                  </a:lnTo>
                                  <a:lnTo>
                                    <a:pt x="377" y="213"/>
                                  </a:lnTo>
                                  <a:lnTo>
                                    <a:pt x="420" y="213"/>
                                  </a:lnTo>
                                  <a:lnTo>
                                    <a:pt x="408" y="211"/>
                                  </a:lnTo>
                                  <a:lnTo>
                                    <a:pt x="394" y="207"/>
                                  </a:lnTo>
                                  <a:lnTo>
                                    <a:pt x="406" y="168"/>
                                  </a:lnTo>
                                  <a:lnTo>
                                    <a:pt x="490" y="168"/>
                                  </a:lnTo>
                                  <a:lnTo>
                                    <a:pt x="490" y="168"/>
                                  </a:lnTo>
                                  <a:lnTo>
                                    <a:pt x="494" y="156"/>
                                  </a:lnTo>
                                  <a:lnTo>
                                    <a:pt x="482" y="139"/>
                                  </a:lnTo>
                                  <a:lnTo>
                                    <a:pt x="457" y="128"/>
                                  </a:lnTo>
                                  <a:lnTo>
                                    <a:pt x="431" y="113"/>
                                  </a:lnTo>
                                  <a:lnTo>
                                    <a:pt x="420" y="84"/>
                                  </a:lnTo>
                                  <a:lnTo>
                                    <a:pt x="427" y="53"/>
                                  </a:lnTo>
                                  <a:lnTo>
                                    <a:pt x="447" y="33"/>
                                  </a:lnTo>
                                  <a:lnTo>
                                    <a:pt x="474" y="23"/>
                                  </a:lnTo>
                                  <a:lnTo>
                                    <a:pt x="477" y="22"/>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70"/>
                          <wps:cNvSpPr>
                            <a:spLocks/>
                          </wps:cNvSpPr>
                          <wps:spPr bwMode="auto">
                            <a:xfrm>
                              <a:off x="0" y="0"/>
                              <a:ext cx="587" cy="238"/>
                            </a:xfrm>
                            <a:custGeom>
                              <a:avLst/>
                              <a:gdLst>
                                <a:gd name="T0" fmla="*/ 490 w 587"/>
                                <a:gd name="T1" fmla="*/ 168 h 238"/>
                                <a:gd name="T2" fmla="*/ 406 w 587"/>
                                <a:gd name="T3" fmla="*/ 168 h 238"/>
                                <a:gd name="T4" fmla="*/ 416 w 587"/>
                                <a:gd name="T5" fmla="*/ 173 h 238"/>
                                <a:gd name="T6" fmla="*/ 427 w 587"/>
                                <a:gd name="T7" fmla="*/ 176 h 238"/>
                                <a:gd name="T8" fmla="*/ 440 w 587"/>
                                <a:gd name="T9" fmla="*/ 178 h 238"/>
                                <a:gd name="T10" fmla="*/ 453 w 587"/>
                                <a:gd name="T11" fmla="*/ 179 h 238"/>
                                <a:gd name="T12" fmla="*/ 466 w 587"/>
                                <a:gd name="T13" fmla="*/ 178 h 238"/>
                                <a:gd name="T14" fmla="*/ 479 w 587"/>
                                <a:gd name="T15" fmla="*/ 175 h 238"/>
                                <a:gd name="T16" fmla="*/ 490 w 587"/>
                                <a:gd name="T17" fmla="*/ 168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238">
                                  <a:moveTo>
                                    <a:pt x="490" y="168"/>
                                  </a:moveTo>
                                  <a:lnTo>
                                    <a:pt x="406" y="168"/>
                                  </a:lnTo>
                                  <a:lnTo>
                                    <a:pt x="416" y="173"/>
                                  </a:lnTo>
                                  <a:lnTo>
                                    <a:pt x="427" y="176"/>
                                  </a:lnTo>
                                  <a:lnTo>
                                    <a:pt x="440" y="178"/>
                                  </a:lnTo>
                                  <a:lnTo>
                                    <a:pt x="453" y="179"/>
                                  </a:lnTo>
                                  <a:lnTo>
                                    <a:pt x="466" y="178"/>
                                  </a:lnTo>
                                  <a:lnTo>
                                    <a:pt x="479" y="175"/>
                                  </a:lnTo>
                                  <a:lnTo>
                                    <a:pt x="490" y="168"/>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71"/>
                          <wps:cNvSpPr>
                            <a:spLocks/>
                          </wps:cNvSpPr>
                          <wps:spPr bwMode="auto">
                            <a:xfrm>
                              <a:off x="0" y="0"/>
                              <a:ext cx="587" cy="238"/>
                            </a:xfrm>
                            <a:custGeom>
                              <a:avLst/>
                              <a:gdLst>
                                <a:gd name="T0" fmla="*/ 187 w 587"/>
                                <a:gd name="T1" fmla="*/ 22 h 238"/>
                                <a:gd name="T2" fmla="*/ 121 w 587"/>
                                <a:gd name="T3" fmla="*/ 22 h 238"/>
                                <a:gd name="T4" fmla="*/ 160 w 587"/>
                                <a:gd name="T5" fmla="*/ 155 h 238"/>
                                <a:gd name="T6" fmla="*/ 161 w 587"/>
                                <a:gd name="T7" fmla="*/ 155 h 238"/>
                                <a:gd name="T8" fmla="*/ 187 w 587"/>
                                <a:gd name="T9" fmla="*/ 22 h 238"/>
                              </a:gdLst>
                              <a:ahLst/>
                              <a:cxnLst>
                                <a:cxn ang="0">
                                  <a:pos x="T0" y="T1"/>
                                </a:cxn>
                                <a:cxn ang="0">
                                  <a:pos x="T2" y="T3"/>
                                </a:cxn>
                                <a:cxn ang="0">
                                  <a:pos x="T4" y="T5"/>
                                </a:cxn>
                                <a:cxn ang="0">
                                  <a:pos x="T6" y="T7"/>
                                </a:cxn>
                                <a:cxn ang="0">
                                  <a:pos x="T8" y="T9"/>
                                </a:cxn>
                              </a:cxnLst>
                              <a:rect l="0" t="0" r="r" b="b"/>
                              <a:pathLst>
                                <a:path w="587" h="238">
                                  <a:moveTo>
                                    <a:pt x="187" y="22"/>
                                  </a:moveTo>
                                  <a:lnTo>
                                    <a:pt x="121" y="22"/>
                                  </a:lnTo>
                                  <a:lnTo>
                                    <a:pt x="160" y="155"/>
                                  </a:lnTo>
                                  <a:lnTo>
                                    <a:pt x="161" y="155"/>
                                  </a:lnTo>
                                  <a:lnTo>
                                    <a:pt x="187" y="22"/>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72"/>
                          <wps:cNvSpPr>
                            <a:spLocks/>
                          </wps:cNvSpPr>
                          <wps:spPr bwMode="auto">
                            <a:xfrm>
                              <a:off x="0" y="0"/>
                              <a:ext cx="587" cy="238"/>
                            </a:xfrm>
                            <a:custGeom>
                              <a:avLst/>
                              <a:gdLst>
                                <a:gd name="T0" fmla="*/ 366 w 587"/>
                                <a:gd name="T1" fmla="*/ 22 h 238"/>
                                <a:gd name="T2" fmla="*/ 305 w 587"/>
                                <a:gd name="T3" fmla="*/ 22 h 238"/>
                                <a:gd name="T4" fmla="*/ 290 w 587"/>
                                <a:gd name="T5" fmla="*/ 96 h 238"/>
                                <a:gd name="T6" fmla="*/ 351 w 587"/>
                                <a:gd name="T7" fmla="*/ 96 h 238"/>
                                <a:gd name="T8" fmla="*/ 366 w 587"/>
                                <a:gd name="T9" fmla="*/ 22 h 238"/>
                              </a:gdLst>
                              <a:ahLst/>
                              <a:cxnLst>
                                <a:cxn ang="0">
                                  <a:pos x="T0" y="T1"/>
                                </a:cxn>
                                <a:cxn ang="0">
                                  <a:pos x="T2" y="T3"/>
                                </a:cxn>
                                <a:cxn ang="0">
                                  <a:pos x="T4" y="T5"/>
                                </a:cxn>
                                <a:cxn ang="0">
                                  <a:pos x="T6" y="T7"/>
                                </a:cxn>
                                <a:cxn ang="0">
                                  <a:pos x="T8" y="T9"/>
                                </a:cxn>
                              </a:cxnLst>
                              <a:rect l="0" t="0" r="r" b="b"/>
                              <a:pathLst>
                                <a:path w="587" h="238">
                                  <a:moveTo>
                                    <a:pt x="366" y="22"/>
                                  </a:moveTo>
                                  <a:lnTo>
                                    <a:pt x="305" y="22"/>
                                  </a:lnTo>
                                  <a:lnTo>
                                    <a:pt x="290" y="96"/>
                                  </a:lnTo>
                                  <a:lnTo>
                                    <a:pt x="351" y="96"/>
                                  </a:lnTo>
                                  <a:lnTo>
                                    <a:pt x="366" y="22"/>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73"/>
                          <wps:cNvSpPr>
                            <a:spLocks/>
                          </wps:cNvSpPr>
                          <wps:spPr bwMode="auto">
                            <a:xfrm>
                              <a:off x="0" y="0"/>
                              <a:ext cx="587" cy="238"/>
                            </a:xfrm>
                            <a:custGeom>
                              <a:avLst/>
                              <a:gdLst>
                                <a:gd name="T0" fmla="*/ 586 w 587"/>
                                <a:gd name="T1" fmla="*/ 19 h 238"/>
                                <a:gd name="T2" fmla="*/ 505 w 587"/>
                                <a:gd name="T3" fmla="*/ 19 h 238"/>
                                <a:gd name="T4" fmla="*/ 523 w 587"/>
                                <a:gd name="T5" fmla="*/ 20 h 238"/>
                                <a:gd name="T6" fmla="*/ 539 w 587"/>
                                <a:gd name="T7" fmla="*/ 21 h 238"/>
                                <a:gd name="T8" fmla="*/ 552 w 587"/>
                                <a:gd name="T9" fmla="*/ 24 h 238"/>
                                <a:gd name="T10" fmla="*/ 564 w 587"/>
                                <a:gd name="T11" fmla="*/ 28 h 238"/>
                                <a:gd name="T12" fmla="*/ 552 w 587"/>
                                <a:gd name="T13" fmla="*/ 66 h 238"/>
                                <a:gd name="T14" fmla="*/ 586 w 587"/>
                                <a:gd name="T15" fmla="*/ 66 h 238"/>
                                <a:gd name="T16" fmla="*/ 586 w 587"/>
                                <a:gd name="T17" fmla="*/ 19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238">
                                  <a:moveTo>
                                    <a:pt x="586" y="19"/>
                                  </a:moveTo>
                                  <a:lnTo>
                                    <a:pt x="505" y="19"/>
                                  </a:lnTo>
                                  <a:lnTo>
                                    <a:pt x="523" y="20"/>
                                  </a:lnTo>
                                  <a:lnTo>
                                    <a:pt x="539" y="21"/>
                                  </a:lnTo>
                                  <a:lnTo>
                                    <a:pt x="552" y="24"/>
                                  </a:lnTo>
                                  <a:lnTo>
                                    <a:pt x="564" y="28"/>
                                  </a:lnTo>
                                  <a:lnTo>
                                    <a:pt x="552" y="66"/>
                                  </a:lnTo>
                                  <a:lnTo>
                                    <a:pt x="586" y="66"/>
                                  </a:lnTo>
                                  <a:lnTo>
                                    <a:pt x="586" y="19"/>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FFB3B49" id="Group 199" o:spid="_x0000_s1026" style="position:absolute;margin-left:191.75pt;margin-top:33.55pt;width:29.35pt;height:11.9pt;z-index:-251655168" coordsize="587,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">
                <v:group id="Group 63" o:spid="_x0000_s1027" style="position:absolute;width:587;height:238"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64" o:spid="_x0000_s1028"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" path="m586,l,,,237r586,l586,217r-133,l438,216r-15,-2l420,213r-404,l57,22r420,l505,19r81,l586,xe" fillcolor="#007ac2" stroked="f">
                    <v:path arrowok="t" o:connecttype="custom" o:connectlocs="586,0;0,0;0,237;586,237;586,217;453,217;438,216;423,214;420,213;16,213;57,22;477,22;505,19;586,19;586,0" o:connectangles="0,0,0,0,0,0,0,0,0,0,0,0,0,0,0"/>
                  </v:shape>
                  <v:shape id="Freeform 65" o:spid="_x0000_s1029"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" path="m510,57r-15,1l483,61r-8,5l473,76r11,15l510,101r25,17l547,151r-9,32l517,203r-30,11l453,217r133,l586,66r-34,l543,63r-9,-3l523,58,510,57xe" fillcolor="#007ac2" stroked="f">
                    <v:path arrowok="t" o:connecttype="custom" o:connectlocs="510,57;495,58;483,61;475,66;473,76;484,91;510,101;535,118;547,151;538,183;517,203;487,214;453,217;586,217;586,66;552,66;543,63;534,60;523,58;510,57" o:connectangles="0,0,0,0,0,0,0,0,0,0,0,0,0,0,0,0,0,0,0,0"/>
                  </v:shape>
                  <v:shape id="Freeform 66" o:spid="_x0000_s1030"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" path="m91,81r,l64,213r67,l91,81xe" fillcolor="#007ac2" stroked="f">
                    <v:path arrowok="t" o:connecttype="custom" o:connectlocs="91,81;91,81;64,213;131,213;91,81" o:connectangles="0,0,0,0,0"/>
                  </v:shape>
                  <v:shape id="Freeform 67" o:spid="_x0000_s1031"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" path="m254,22r-19,l195,213r20,l254,22xe" fillcolor="#007ac2" stroked="f">
                    <v:path arrowok="t" o:connecttype="custom" o:connectlocs="254,22;235,22;195,213;215,213;254,22" o:connectangles="0,0,0,0,0"/>
                  </v:shape>
                  <v:shape id="Freeform 68" o:spid="_x0000_s1032"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" path="m343,132r-61,l265,213r61,l343,132xe" fillcolor="#007ac2" stroked="f">
                    <v:path arrowok="t" o:connecttype="custom" o:connectlocs="343,132;282,132;265,213;326,213;343,132" o:connectangles="0,0,0,0,0"/>
                  </v:shape>
                  <v:shape id="Freeform 69" o:spid="_x0000_s1033"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" path="m477,22r-60,l377,213r43,l408,211r-14,-4l406,168r84,l490,168r4,-12l482,139,457,128,431,113,420,84r7,-31l447,33,474,23r3,-1xe" fillcolor="#007ac2" stroked="f">
                    <v:path arrowok="t" o:connecttype="custom" o:connectlocs="477,22;417,22;377,213;420,213;408,211;394,207;406,168;490,168;490,168;494,156;482,139;457,128;431,113;420,84;427,53;447,33;474,23;477,22" o:connectangles="0,0,0,0,0,0,0,0,0,0,0,0,0,0,0,0,0,0"/>
                  </v:shape>
                  <v:shape id="Freeform 70" o:spid="_x0000_s1034"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" path="m490,168r-84,l416,173r11,3l440,178r13,1l466,178r13,-3l490,168xe" fillcolor="#007ac2" stroked="f">
                    <v:path arrowok="t" o:connecttype="custom" o:connectlocs="490,168;406,168;416,173;427,176;440,178;453,179;466,178;479,175;490,168" o:connectangles="0,0,0,0,0,0,0,0,0"/>
                  </v:shape>
                  <v:shape id="Freeform 71" o:spid="_x0000_s1035"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" path="m187,22r-66,l160,155r1,l187,22xe" fillcolor="#007ac2" stroked="f">
                    <v:path arrowok="t" o:connecttype="custom" o:connectlocs="187,22;121,22;160,155;161,155;187,22" o:connectangles="0,0,0,0,0"/>
                  </v:shape>
                  <v:shape id="Freeform 72" o:spid="_x0000_s1036"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" path="m366,22r-61,l290,96r61,l366,22xe" fillcolor="#007ac2" stroked="f">
                    <v:path arrowok="t" o:connecttype="custom" o:connectlocs="366,22;305,22;290,96;351,96;366,22" o:connectangles="0,0,0,0,0"/>
                  </v:shape>
                  <v:shape id="Freeform 73" o:spid="_x0000_s1037" style="position:absolute;width:587;height:238;visibility:visible;mso-wrap-style:square;v-text-anchor:top" coordsize="58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" path="m586,19r-81,l523,20r16,1l552,24r12,4l552,66r34,l586,19xe" fillcolor="#007ac2" stroked="f">
                    <v:path arrowok="t" o:connecttype="custom" o:connectlocs="586,19;505,19;523,20;539,21;552,24;564,28;552,66;586,66;586,19" o:connectangles="0,0,0,0,0,0,0,0,0"/>
                  </v:shape>
                </v:group>
              </v:group>
            </w:pict>
          </mc:Fallback>
        </mc:AlternateContent>
      </w:r>
    </w:p>
    <w:p w14:paraId="70CA15D1" w14:textId="77777777" w:rsidR="00833079" w:rsidRDefault="00833079" w:rsidP="0010046F">
      <w:pPr>
        <w:pStyle w:val="Heading1"/>
        <w:kinsoku w:val="0"/>
        <w:overflowPunct w:val="0"/>
        <w:spacing w:before="364"/>
        <w:ind w:left="257" w:right="103"/>
        <w:rPr>
          <w:color w:val="006600"/>
        </w:rPr>
      </w:pPr>
    </w:p>
    <w:p w14:paraId="13B3DE73" w14:textId="77777777" w:rsidR="0010046F" w:rsidRDefault="0010046F" w:rsidP="0010046F">
      <w:pPr>
        <w:pStyle w:val="Heading1"/>
        <w:kinsoku w:val="0"/>
        <w:overflowPunct w:val="0"/>
        <w:spacing w:before="364"/>
        <w:ind w:left="257" w:right="103"/>
        <w:rPr>
          <w:color w:val="006600"/>
        </w:rPr>
      </w:pPr>
      <w:r>
        <w:rPr>
          <w:color w:val="006600"/>
        </w:rPr>
        <w:t>Surgical management of miscarriage under local anaesthetic</w:t>
      </w:r>
      <w:r>
        <w:rPr>
          <w:color w:val="006600"/>
          <w:spacing w:val="-11"/>
        </w:rPr>
        <w:t xml:space="preserve"> </w:t>
      </w:r>
      <w:r>
        <w:rPr>
          <w:color w:val="006600"/>
        </w:rPr>
        <w:t>using Manual Vacuum Aspiration</w:t>
      </w:r>
      <w:r>
        <w:rPr>
          <w:color w:val="006600"/>
          <w:spacing w:val="-6"/>
        </w:rPr>
        <w:t xml:space="preserve"> </w:t>
      </w:r>
      <w:r>
        <w:rPr>
          <w:color w:val="006600"/>
        </w:rPr>
        <w:t>(MVA)</w:t>
      </w:r>
    </w:p>
    <w:p w14:paraId="7669AE6D" w14:textId="77777777" w:rsidR="0010046F" w:rsidRDefault="0010046F" w:rsidP="0010046F">
      <w:pPr>
        <w:pStyle w:val="BodyText"/>
        <w:kinsoku w:val="0"/>
        <w:overflowPunct w:val="0"/>
        <w:spacing w:before="3"/>
        <w:rPr>
          <w:rFonts w:ascii="Tahoma" w:hAnsi="Tahoma" w:cs="Tahoma"/>
          <w:b/>
          <w:bCs/>
          <w:sz w:val="72"/>
          <w:szCs w:val="72"/>
        </w:rPr>
      </w:pPr>
    </w:p>
    <w:p w14:paraId="4F5584D5" w14:textId="77777777" w:rsidR="0010046F" w:rsidRDefault="0010046F" w:rsidP="00833079">
      <w:pPr>
        <w:pStyle w:val="Heading2"/>
        <w:kinsoku w:val="0"/>
        <w:overflowPunct w:val="0"/>
        <w:ind w:left="106" w:firstLine="151"/>
        <w:rPr>
          <w:color w:val="5EB345"/>
        </w:rPr>
      </w:pPr>
      <w:r>
        <w:rPr>
          <w:color w:val="5EB345"/>
        </w:rPr>
        <w:t>Information for patients</w:t>
      </w:r>
    </w:p>
    <w:p w14:paraId="1ED5B553" w14:textId="77777777" w:rsidR="0010046F" w:rsidRDefault="0010046F" w:rsidP="0010046F">
      <w:pPr>
        <w:pStyle w:val="Heading2"/>
        <w:kinsoku w:val="0"/>
        <w:overflowPunct w:val="0"/>
        <w:ind w:left="106"/>
        <w:rPr>
          <w:color w:val="5EB345"/>
        </w:rPr>
        <w:sectPr w:rsidR="0010046F">
          <w:headerReference w:type="default" r:id="rId23"/>
          <w:footerReference w:type="default" r:id="rId24"/>
          <w:pgSz w:w="16840" w:h="11900" w:orient="landscape"/>
          <w:pgMar w:top="60" w:right="660" w:bottom="0" w:left="220" w:header="0" w:footer="0" w:gutter="0"/>
          <w:cols w:num="3" w:space="720" w:equalWidth="0">
            <w:col w:w="4835" w:space="684"/>
            <w:col w:w="4801" w:space="1027"/>
            <w:col w:w="4613"/>
          </w:cols>
          <w:noEndnote/>
        </w:sectPr>
      </w:pPr>
    </w:p>
    <w:p w14:paraId="0799F1BF" w14:textId="77777777" w:rsidR="00276458" w:rsidRPr="00754262" w:rsidRDefault="00332F16" w:rsidP="00754262">
      <w:pPr>
        <w:pStyle w:val="BodyText"/>
        <w:tabs>
          <w:tab w:val="left" w:pos="5462"/>
          <w:tab w:val="left" w:pos="10938"/>
        </w:tabs>
        <w:kinsoku w:val="0"/>
        <w:overflowPunct w:val="0"/>
        <w:ind w:left="118"/>
        <w:rPr>
          <w:rFonts w:ascii="Tahoma" w:hAnsi="Tahoma" w:cs="Tahoma"/>
          <w:position w:val="3"/>
          <w:sz w:val="20"/>
          <w:szCs w:val="20"/>
        </w:rPr>
      </w:pPr>
      <w:r>
        <w:rPr>
          <w:rFonts w:ascii="Tahoma" w:hAnsi="Tahoma" w:cs="Tahoma"/>
          <w:noProof/>
          <w:sz w:val="20"/>
          <w:szCs w:val="20"/>
        </w:rPr>
        <w:lastRenderedPageBreak/>
        <mc:AlternateContent>
          <mc:Choice Requires="wpg">
            <w:drawing>
              <wp:anchor distT="0" distB="0" distL="114300" distR="114300" simplePos="0" relativeHeight="251663360" behindDoc="1" locked="0" layoutInCell="1" allowOverlap="1" wp14:anchorId="3CE1A6F0" wp14:editId="37CE1CB4">
                <wp:simplePos x="0" y="0"/>
                <wp:positionH relativeFrom="column">
                  <wp:posOffset>3600450</wp:posOffset>
                </wp:positionH>
                <wp:positionV relativeFrom="paragraph">
                  <wp:posOffset>-143510</wp:posOffset>
                </wp:positionV>
                <wp:extent cx="2959735" cy="7506970"/>
                <wp:effectExtent l="0" t="0" r="1206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735" cy="7506970"/>
                          <a:chOff x="5" y="-1145"/>
                          <a:chExt cx="5198" cy="12257"/>
                        </a:xfrm>
                      </wpg:grpSpPr>
                      <pic:pic xmlns:pic="http://schemas.openxmlformats.org/drawingml/2006/picture">
                        <pic:nvPicPr>
                          <pic:cNvPr id="6"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78" y="183"/>
                            <a:ext cx="4600" cy="1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 y="332"/>
                            <a:ext cx="4600" cy="1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10"/>
                        <wps:cNvSpPr txBox="1">
                          <a:spLocks noChangeArrowheads="1"/>
                        </wps:cNvSpPr>
                        <wps:spPr bwMode="auto">
                          <a:xfrm>
                            <a:off x="356" y="-1145"/>
                            <a:ext cx="4847" cy="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36DD9" w14:textId="77777777" w:rsidR="0010046F" w:rsidRPr="00E346F2" w:rsidRDefault="0010046F" w:rsidP="0010046F">
                              <w:pPr>
                                <w:pStyle w:val="BodyText"/>
                                <w:kinsoku w:val="0"/>
                                <w:overflowPunct w:val="0"/>
                                <w:spacing w:before="6"/>
                                <w:rPr>
                                  <w:rFonts w:ascii="Tahoma" w:hAnsi="Tahoma" w:cs="Tahoma"/>
                                  <w:sz w:val="16"/>
                                  <w:szCs w:val="16"/>
                                </w:rPr>
                              </w:pPr>
                            </w:p>
                            <w:p w14:paraId="1C49EE28" w14:textId="77777777" w:rsidR="006D0D6D" w:rsidRPr="002D27A2" w:rsidRDefault="006D0D6D" w:rsidP="006D0D6D">
                              <w:pPr>
                                <w:pStyle w:val="BodyText"/>
                                <w:kinsoku w:val="0"/>
                                <w:overflowPunct w:val="0"/>
                                <w:spacing w:before="117"/>
                                <w:ind w:right="9"/>
                                <w:jc w:val="both"/>
                                <w:rPr>
                                  <w:rFonts w:ascii="Cambria" w:hAnsi="Cambria" w:cs="Cambria"/>
                                  <w:b/>
                                  <w:i/>
                                  <w:sz w:val="16"/>
                                  <w:szCs w:val="16"/>
                                </w:rPr>
                              </w:pPr>
                              <w:r w:rsidRPr="002D27A2">
                                <w:rPr>
                                  <w:rFonts w:ascii="Cambria" w:hAnsi="Cambria" w:cs="Cambria"/>
                                  <w:b/>
                                  <w:i/>
                                  <w:sz w:val="16"/>
                                  <w:szCs w:val="16"/>
                                </w:rPr>
                                <w:t>What if I have bleeding before my procedure?</w:t>
                              </w:r>
                            </w:p>
                            <w:p w14:paraId="5B424394" w14:textId="77777777" w:rsidR="006D0D6D" w:rsidRPr="006D0D6D" w:rsidRDefault="006D0D6D" w:rsidP="006D0D6D">
                              <w:pPr>
                                <w:pStyle w:val="BodyText"/>
                                <w:tabs>
                                  <w:tab w:val="left" w:pos="874"/>
                                </w:tabs>
                                <w:kinsoku w:val="0"/>
                                <w:overflowPunct w:val="0"/>
                                <w:ind w:right="154"/>
                                <w:jc w:val="both"/>
                                <w:rPr>
                                  <w:rFonts w:ascii="Cambria" w:hAnsi="Cambria" w:cs="Cambria"/>
                                  <w:sz w:val="16"/>
                                  <w:szCs w:val="16"/>
                                </w:rPr>
                              </w:pPr>
                              <w:r>
                                <w:rPr>
                                  <w:rFonts w:ascii="Cambria" w:hAnsi="Cambria" w:cs="Cambria"/>
                                  <w:sz w:val="16"/>
                                  <w:szCs w:val="16"/>
                                </w:rPr>
                                <w:t xml:space="preserve">A small number of women will have a natural miscarriage prior to their planned procedure.  If you have significant bleeding before the procedure, please contact the unit.  If the bleeding becomes very heavy, you should attend as an emergency via the A&amp;E department. </w:t>
                              </w:r>
                            </w:p>
                            <w:p w14:paraId="182776CF" w14:textId="77777777" w:rsidR="006D0D6D" w:rsidRDefault="006D0D6D" w:rsidP="006D0D6D">
                              <w:pPr>
                                <w:pStyle w:val="BodyText"/>
                                <w:kinsoku w:val="0"/>
                                <w:overflowPunct w:val="0"/>
                                <w:jc w:val="both"/>
                                <w:rPr>
                                  <w:rFonts w:ascii="Cambria" w:hAnsi="Cambria" w:cs="Cambria"/>
                                  <w:b/>
                                  <w:bCs/>
                                  <w:i/>
                                  <w:iCs/>
                                  <w:sz w:val="16"/>
                                  <w:szCs w:val="16"/>
                                </w:rPr>
                              </w:pPr>
                            </w:p>
                            <w:p w14:paraId="3D05A835" w14:textId="77777777" w:rsidR="0010046F" w:rsidRPr="002D27A2" w:rsidRDefault="0010046F" w:rsidP="006D0D6D">
                              <w:pPr>
                                <w:pStyle w:val="BodyText"/>
                                <w:kinsoku w:val="0"/>
                                <w:overflowPunct w:val="0"/>
                                <w:jc w:val="both"/>
                                <w:rPr>
                                  <w:rFonts w:ascii="Cambria" w:hAnsi="Cambria" w:cs="Cambria"/>
                                  <w:b/>
                                  <w:bCs/>
                                  <w:i/>
                                  <w:iCs/>
                                  <w:sz w:val="16"/>
                                  <w:szCs w:val="16"/>
                                </w:rPr>
                              </w:pPr>
                              <w:r w:rsidRPr="00E346F2">
                                <w:rPr>
                                  <w:rFonts w:ascii="Cambria" w:hAnsi="Cambria" w:cs="Cambria"/>
                                  <w:b/>
                                  <w:bCs/>
                                  <w:i/>
                                  <w:iCs/>
                                  <w:sz w:val="16"/>
                                  <w:szCs w:val="16"/>
                                </w:rPr>
                                <w:t>How long will MVA take? What will I feel?</w:t>
                              </w:r>
                            </w:p>
                            <w:p w14:paraId="1D12DE42" w14:textId="77777777" w:rsidR="0010046F" w:rsidRPr="00E346F2" w:rsidRDefault="0010046F" w:rsidP="006D0D6D">
                              <w:pPr>
                                <w:pStyle w:val="BodyText"/>
                                <w:kinsoku w:val="0"/>
                                <w:overflowPunct w:val="0"/>
                                <w:ind w:right="18"/>
                                <w:jc w:val="both"/>
                                <w:rPr>
                                  <w:rFonts w:ascii="Cambria" w:hAnsi="Cambria" w:cs="Cambria"/>
                                  <w:sz w:val="16"/>
                                  <w:szCs w:val="16"/>
                                </w:rPr>
                              </w:pPr>
                              <w:r w:rsidRPr="00E346F2">
                                <w:rPr>
                                  <w:rFonts w:ascii="Cambria" w:hAnsi="Cambria" w:cs="Cambria"/>
                                  <w:sz w:val="16"/>
                                  <w:szCs w:val="16"/>
                                </w:rPr>
                                <w:t>The whole procedure (including gently dilating the cervix) will take approximately 15-20 minutes. You may feel discomfort during the procedure (similar to a period pain). Should you feel severe pain or you feel you are not coping during the procedure please immediately inform the nurse or doctor looking after</w:t>
                              </w:r>
                              <w:r w:rsidRPr="00E346F2">
                                <w:rPr>
                                  <w:rFonts w:ascii="Cambria" w:hAnsi="Cambria" w:cs="Cambria"/>
                                  <w:spacing w:val="-6"/>
                                  <w:sz w:val="16"/>
                                  <w:szCs w:val="16"/>
                                </w:rPr>
                                <w:t xml:space="preserve"> </w:t>
                              </w:r>
                              <w:r w:rsidRPr="00E346F2">
                                <w:rPr>
                                  <w:rFonts w:ascii="Cambria" w:hAnsi="Cambria" w:cs="Cambria"/>
                                  <w:sz w:val="16"/>
                                  <w:szCs w:val="16"/>
                                </w:rPr>
                                <w:t>you.</w:t>
                              </w:r>
                            </w:p>
                            <w:p w14:paraId="77E55E1E" w14:textId="77777777" w:rsidR="002D27A2" w:rsidRPr="00E346F2" w:rsidRDefault="002D27A2" w:rsidP="006D0D6D">
                              <w:pPr>
                                <w:pStyle w:val="BodyText"/>
                                <w:kinsoku w:val="0"/>
                                <w:overflowPunct w:val="0"/>
                                <w:spacing w:before="5"/>
                                <w:jc w:val="both"/>
                                <w:rPr>
                                  <w:rFonts w:ascii="Tahoma" w:hAnsi="Tahoma" w:cs="Tahoma"/>
                                  <w:sz w:val="16"/>
                                  <w:szCs w:val="16"/>
                                </w:rPr>
                              </w:pPr>
                            </w:p>
                            <w:p w14:paraId="3558A46D" w14:textId="77777777" w:rsidR="0010046F" w:rsidRPr="002D27A2" w:rsidRDefault="0010046F" w:rsidP="006D0D6D">
                              <w:pPr>
                                <w:pStyle w:val="BodyText"/>
                                <w:kinsoku w:val="0"/>
                                <w:overflowPunct w:val="0"/>
                                <w:spacing w:before="1"/>
                                <w:jc w:val="both"/>
                                <w:rPr>
                                  <w:rFonts w:ascii="Cambria" w:hAnsi="Cambria" w:cs="Cambria"/>
                                  <w:b/>
                                  <w:bCs/>
                                  <w:i/>
                                  <w:iCs/>
                                  <w:sz w:val="16"/>
                                  <w:szCs w:val="16"/>
                                </w:rPr>
                              </w:pPr>
                              <w:r w:rsidRPr="00E346F2">
                                <w:rPr>
                                  <w:rFonts w:ascii="Cambria" w:hAnsi="Cambria" w:cs="Cambria"/>
                                  <w:b/>
                                  <w:bCs/>
                                  <w:i/>
                                  <w:iCs/>
                                  <w:sz w:val="16"/>
                                  <w:szCs w:val="16"/>
                                </w:rPr>
                                <w:t>What do I need to do before the MVA?</w:t>
                              </w:r>
                            </w:p>
                            <w:p w14:paraId="24A8C96F" w14:textId="77777777" w:rsidR="0010046F" w:rsidRDefault="0010046F" w:rsidP="006D0D6D">
                              <w:pPr>
                                <w:pStyle w:val="BodyText"/>
                                <w:kinsoku w:val="0"/>
                                <w:overflowPunct w:val="0"/>
                                <w:ind w:right="18"/>
                                <w:jc w:val="both"/>
                                <w:rPr>
                                  <w:rFonts w:ascii="Cambria" w:hAnsi="Cambria" w:cs="Cambria"/>
                                  <w:sz w:val="16"/>
                                  <w:szCs w:val="16"/>
                                </w:rPr>
                              </w:pPr>
                              <w:r w:rsidRPr="00E346F2">
                                <w:rPr>
                                  <w:rFonts w:ascii="Cambria" w:hAnsi="Cambria" w:cs="Cambria"/>
                                  <w:sz w:val="16"/>
                                  <w:szCs w:val="16"/>
                                </w:rPr>
                                <w:t>This is already covered under preparation. No additional preparation is needed</w:t>
                              </w:r>
                              <w:r w:rsidR="006D0D6D">
                                <w:rPr>
                                  <w:rFonts w:ascii="Cambria" w:hAnsi="Cambria" w:cs="Cambria"/>
                                  <w:sz w:val="16"/>
                                  <w:szCs w:val="16"/>
                                </w:rPr>
                                <w:t>.</w:t>
                              </w:r>
                            </w:p>
                            <w:p w14:paraId="7A446703" w14:textId="77777777" w:rsidR="00332F16" w:rsidRDefault="00332F16" w:rsidP="006D0D6D">
                              <w:pPr>
                                <w:pStyle w:val="BodyText"/>
                                <w:kinsoku w:val="0"/>
                                <w:overflowPunct w:val="0"/>
                                <w:ind w:right="18"/>
                                <w:jc w:val="both"/>
                                <w:rPr>
                                  <w:rFonts w:ascii="Cambria" w:hAnsi="Cambria" w:cs="Cambria"/>
                                  <w:sz w:val="16"/>
                                  <w:szCs w:val="16"/>
                                </w:rPr>
                              </w:pPr>
                            </w:p>
                            <w:p w14:paraId="2D30C711" w14:textId="77777777" w:rsidR="00332F16" w:rsidRPr="002D27A2" w:rsidRDefault="00332F16" w:rsidP="006D0D6D">
                              <w:pPr>
                                <w:pStyle w:val="BodyText"/>
                                <w:kinsoku w:val="0"/>
                                <w:overflowPunct w:val="0"/>
                                <w:jc w:val="both"/>
                                <w:rPr>
                                  <w:rFonts w:ascii="Cambria" w:hAnsi="Cambria" w:cs="Cambria"/>
                                  <w:b/>
                                  <w:bCs/>
                                  <w:i/>
                                  <w:iCs/>
                                  <w:sz w:val="16"/>
                                  <w:szCs w:val="16"/>
                                </w:rPr>
                              </w:pPr>
                              <w:r w:rsidRPr="00E346F2">
                                <w:rPr>
                                  <w:rFonts w:ascii="Cambria" w:hAnsi="Cambria" w:cs="Cambria"/>
                                  <w:b/>
                                  <w:bCs/>
                                  <w:i/>
                                  <w:iCs/>
                                  <w:sz w:val="16"/>
                                  <w:szCs w:val="16"/>
                                </w:rPr>
                                <w:t>What happens after the MVA?</w:t>
                              </w:r>
                            </w:p>
                            <w:p w14:paraId="43519D16" w14:textId="77777777" w:rsidR="006D0D6D" w:rsidRDefault="00332F16" w:rsidP="006D0D6D">
                              <w:pPr>
                                <w:pStyle w:val="BodyText"/>
                                <w:kinsoku w:val="0"/>
                                <w:overflowPunct w:val="0"/>
                                <w:ind w:right="18"/>
                                <w:jc w:val="both"/>
                                <w:rPr>
                                  <w:rFonts w:ascii="Cambria" w:hAnsi="Cambria" w:cs="Cambria"/>
                                  <w:sz w:val="16"/>
                                  <w:szCs w:val="16"/>
                                </w:rPr>
                              </w:pPr>
                              <w:r w:rsidRPr="00E346F2">
                                <w:rPr>
                                  <w:rFonts w:ascii="Cambria" w:hAnsi="Cambria" w:cs="Cambria"/>
                                  <w:sz w:val="16"/>
                                  <w:szCs w:val="16"/>
                                </w:rPr>
                                <w:t>We will monitor you for up to one or two hou</w:t>
                              </w:r>
                              <w:r w:rsidR="006D0D6D">
                                <w:rPr>
                                  <w:rFonts w:ascii="Cambria" w:hAnsi="Cambria" w:cs="Cambria"/>
                                  <w:sz w:val="16"/>
                                  <w:szCs w:val="16"/>
                                </w:rPr>
                                <w:t>rs after the procedure in a qui</w:t>
                              </w:r>
                              <w:r w:rsidRPr="00E346F2">
                                <w:rPr>
                                  <w:rFonts w:ascii="Cambria" w:hAnsi="Cambria" w:cs="Cambria"/>
                                  <w:sz w:val="16"/>
                                  <w:szCs w:val="16"/>
                                </w:rPr>
                                <w:t>e</w:t>
                              </w:r>
                              <w:r w:rsidR="006D0D6D">
                                <w:rPr>
                                  <w:rFonts w:ascii="Cambria" w:hAnsi="Cambria" w:cs="Cambria"/>
                                  <w:sz w:val="16"/>
                                  <w:szCs w:val="16"/>
                                </w:rPr>
                                <w:t>t</w:t>
                              </w:r>
                              <w:r w:rsidRPr="00E346F2">
                                <w:rPr>
                                  <w:rFonts w:ascii="Cambria" w:hAnsi="Cambria" w:cs="Cambria"/>
                                  <w:sz w:val="16"/>
                                  <w:szCs w:val="16"/>
                                </w:rPr>
                                <w:t xml:space="preserve"> rest area. This includes </w:t>
                              </w:r>
                              <w:r w:rsidR="006D0D6D">
                                <w:rPr>
                                  <w:rFonts w:ascii="Cambria" w:hAnsi="Cambria" w:cs="Cambria"/>
                                  <w:sz w:val="16"/>
                                  <w:szCs w:val="16"/>
                                </w:rPr>
                                <w:t xml:space="preserve">checking your </w:t>
                              </w:r>
                              <w:r w:rsidRPr="00E346F2">
                                <w:rPr>
                                  <w:rFonts w:ascii="Cambria" w:hAnsi="Cambria" w:cs="Cambria"/>
                                  <w:sz w:val="16"/>
                                  <w:szCs w:val="16"/>
                                </w:rPr>
                                <w:t xml:space="preserve">blood pressure, pulse and </w:t>
                              </w:r>
                              <w:r w:rsidR="006D0D6D">
                                <w:rPr>
                                  <w:rFonts w:ascii="Cambria" w:hAnsi="Cambria" w:cs="Cambria"/>
                                  <w:sz w:val="16"/>
                                  <w:szCs w:val="16"/>
                                </w:rPr>
                                <w:t xml:space="preserve">monitoring </w:t>
                              </w:r>
                              <w:r w:rsidRPr="00E346F2">
                                <w:rPr>
                                  <w:rFonts w:ascii="Cambria" w:hAnsi="Cambria" w:cs="Cambria"/>
                                  <w:sz w:val="16"/>
                                  <w:szCs w:val="16"/>
                                </w:rPr>
                                <w:t>any pain you may have. You can leave the department once you feel well enough to go home. We recommend someone escorts you home after the procedure.</w:t>
                              </w:r>
                            </w:p>
                            <w:p w14:paraId="2D041A87" w14:textId="77777777" w:rsidR="006D0D6D" w:rsidRDefault="006D0D6D" w:rsidP="006D0D6D">
                              <w:pPr>
                                <w:pStyle w:val="BodyText"/>
                                <w:kinsoku w:val="0"/>
                                <w:overflowPunct w:val="0"/>
                                <w:ind w:right="18"/>
                                <w:jc w:val="both"/>
                                <w:rPr>
                                  <w:rFonts w:ascii="Cambria" w:hAnsi="Cambria" w:cs="Cambria"/>
                                  <w:sz w:val="16"/>
                                  <w:szCs w:val="16"/>
                                </w:rPr>
                              </w:pPr>
                            </w:p>
                            <w:p w14:paraId="117A761A" w14:textId="77777777" w:rsidR="006D0D6D" w:rsidRDefault="006D0D6D" w:rsidP="006D0D6D">
                              <w:pPr>
                                <w:pStyle w:val="BodyText"/>
                                <w:kinsoku w:val="0"/>
                                <w:overflowPunct w:val="0"/>
                                <w:ind w:right="18"/>
                                <w:jc w:val="both"/>
                                <w:rPr>
                                  <w:rFonts w:ascii="Cambria" w:hAnsi="Cambria" w:cs="Cambria"/>
                                  <w:sz w:val="16"/>
                                  <w:szCs w:val="16"/>
                                </w:rPr>
                              </w:pPr>
                              <w:r w:rsidRPr="00E346F2">
                                <w:rPr>
                                  <w:rFonts w:ascii="Cambria" w:hAnsi="Cambria" w:cs="Cambria"/>
                                  <w:sz w:val="16"/>
                                  <w:szCs w:val="16"/>
                                </w:rPr>
                                <w:t>You can expect some vaginal bleeding after the MVA. This usually settles within seven to fourteen days.</w:t>
                              </w:r>
                            </w:p>
                            <w:p w14:paraId="22117ABF" w14:textId="77777777" w:rsidR="006D0D6D" w:rsidRDefault="006D0D6D" w:rsidP="006D0D6D">
                              <w:pPr>
                                <w:pStyle w:val="BodyText"/>
                                <w:kinsoku w:val="0"/>
                                <w:overflowPunct w:val="0"/>
                                <w:ind w:right="18"/>
                                <w:jc w:val="both"/>
                                <w:rPr>
                                  <w:rFonts w:ascii="Cambria" w:hAnsi="Cambria" w:cs="Cambria"/>
                                  <w:sz w:val="16"/>
                                  <w:szCs w:val="16"/>
                                </w:rPr>
                              </w:pPr>
                            </w:p>
                            <w:p w14:paraId="139EA6D0" w14:textId="77777777" w:rsidR="00332F16" w:rsidRPr="00E346F2" w:rsidRDefault="006D0D6D" w:rsidP="006D0D6D">
                              <w:pPr>
                                <w:pStyle w:val="BodyText"/>
                                <w:kinsoku w:val="0"/>
                                <w:overflowPunct w:val="0"/>
                                <w:ind w:right="18"/>
                                <w:jc w:val="both"/>
                                <w:rPr>
                                  <w:rFonts w:ascii="Cambria" w:hAnsi="Cambria" w:cs="Cambria"/>
                                  <w:sz w:val="16"/>
                                  <w:szCs w:val="16"/>
                                </w:rPr>
                              </w:pPr>
                              <w:r>
                                <w:rPr>
                                  <w:rFonts w:ascii="Cambria" w:hAnsi="Cambria" w:cs="Cambria"/>
                                  <w:sz w:val="16"/>
                                  <w:szCs w:val="16"/>
                                </w:rPr>
                                <w:t>We</w:t>
                              </w:r>
                              <w:r w:rsidR="00332F16" w:rsidRPr="00E346F2">
                                <w:rPr>
                                  <w:rFonts w:ascii="Cambria" w:hAnsi="Cambria" w:cs="Cambria"/>
                                  <w:sz w:val="16"/>
                                  <w:szCs w:val="16"/>
                                </w:rPr>
                                <w:t xml:space="preserve"> advise you to</w:t>
                              </w:r>
                              <w:r>
                                <w:rPr>
                                  <w:rFonts w:ascii="Cambria" w:hAnsi="Cambria" w:cs="Cambria"/>
                                  <w:sz w:val="16"/>
                                  <w:szCs w:val="16"/>
                                </w:rPr>
                                <w:t xml:space="preserve"> perform a urine pregnancy test</w:t>
                              </w:r>
                              <w:r w:rsidR="00332F16" w:rsidRPr="00E346F2">
                                <w:rPr>
                                  <w:rFonts w:ascii="Cambria" w:hAnsi="Cambria" w:cs="Cambria"/>
                                  <w:sz w:val="16"/>
                                  <w:szCs w:val="16"/>
                                </w:rPr>
                                <w:t xml:space="preserve"> 3 weeks after the procedure </w:t>
                              </w:r>
                              <w:r>
                                <w:rPr>
                                  <w:rFonts w:ascii="Cambria" w:hAnsi="Cambria" w:cs="Cambria"/>
                                  <w:sz w:val="16"/>
                                  <w:szCs w:val="16"/>
                                </w:rPr>
                                <w:t xml:space="preserve">to ensure it is negative.   If the pregnancy test is still positive, or you have bleeding that has lasted longer than 3 weeks, please contact the Early Pregnancy Unit. </w:t>
                              </w:r>
                            </w:p>
                            <w:p w14:paraId="48724098" w14:textId="77777777" w:rsidR="00332F16" w:rsidRPr="00E346F2" w:rsidRDefault="00332F16" w:rsidP="006D0D6D">
                              <w:pPr>
                                <w:pStyle w:val="BodyText"/>
                                <w:kinsoku w:val="0"/>
                                <w:overflowPunct w:val="0"/>
                                <w:spacing w:before="119"/>
                                <w:ind w:right="89"/>
                                <w:jc w:val="both"/>
                                <w:rPr>
                                  <w:rFonts w:ascii="Cambria" w:hAnsi="Cambria" w:cs="Cambria"/>
                                  <w:sz w:val="16"/>
                                  <w:szCs w:val="16"/>
                                </w:rPr>
                              </w:pPr>
                              <w:r w:rsidRPr="00E346F2">
                                <w:rPr>
                                  <w:rFonts w:ascii="Cambria" w:hAnsi="Cambria" w:cs="Cambria"/>
                                  <w:sz w:val="16"/>
                                  <w:szCs w:val="16"/>
                                </w:rPr>
                                <w:t>You will need to contact your local Early Pregnancy Unit or nearest Accident and Emergency Department if you experience:</w:t>
                              </w:r>
                            </w:p>
                            <w:p w14:paraId="6224E88D" w14:textId="2200510F" w:rsidR="00332F16" w:rsidRPr="00E346F2" w:rsidRDefault="00332F16" w:rsidP="006D0D6D">
                              <w:pPr>
                                <w:pStyle w:val="BodyText"/>
                                <w:numPr>
                                  <w:ilvl w:val="0"/>
                                  <w:numId w:val="2"/>
                                </w:numPr>
                                <w:tabs>
                                  <w:tab w:val="left" w:pos="720"/>
                                </w:tabs>
                                <w:kinsoku w:val="0"/>
                                <w:overflowPunct w:val="0"/>
                                <w:spacing w:before="137" w:line="208" w:lineRule="exact"/>
                                <w:ind w:right="73"/>
                                <w:jc w:val="both"/>
                                <w:rPr>
                                  <w:rFonts w:ascii="Cambria" w:hAnsi="Cambria" w:cs="Cambria"/>
                                  <w:sz w:val="16"/>
                                  <w:szCs w:val="16"/>
                                </w:rPr>
                              </w:pPr>
                              <w:r w:rsidRPr="00E346F2">
                                <w:rPr>
                                  <w:rFonts w:ascii="Cambria" w:hAnsi="Cambria" w:cs="Cambria"/>
                                  <w:sz w:val="16"/>
                                  <w:szCs w:val="16"/>
                                </w:rPr>
                                <w:t>Excessive Bleeding</w:t>
                              </w:r>
                              <w:r w:rsidR="00FD465C">
                                <w:rPr>
                                  <w:rFonts w:ascii="Cambria" w:hAnsi="Cambria" w:cs="Cambria"/>
                                  <w:sz w:val="16"/>
                                  <w:szCs w:val="16"/>
                                </w:rPr>
                                <w:t xml:space="preserve"> </w:t>
                              </w:r>
                              <w:r w:rsidRPr="00E346F2">
                                <w:rPr>
                                  <w:rFonts w:ascii="Cambria" w:hAnsi="Cambria" w:cs="Cambria"/>
                                  <w:sz w:val="16"/>
                                  <w:szCs w:val="16"/>
                                </w:rPr>
                                <w:t>(for example soaking one or more sanitary towels in one</w:t>
                              </w:r>
                              <w:r w:rsidRPr="00E346F2">
                                <w:rPr>
                                  <w:rFonts w:ascii="Cambria" w:hAnsi="Cambria" w:cs="Cambria"/>
                                  <w:spacing w:val="-6"/>
                                  <w:sz w:val="16"/>
                                  <w:szCs w:val="16"/>
                                </w:rPr>
                                <w:t xml:space="preserve"> </w:t>
                              </w:r>
                              <w:r w:rsidRPr="00E346F2">
                                <w:rPr>
                                  <w:rFonts w:ascii="Cambria" w:hAnsi="Cambria" w:cs="Cambria"/>
                                  <w:sz w:val="16"/>
                                  <w:szCs w:val="16"/>
                                </w:rPr>
                                <w:t>hour)</w:t>
                              </w:r>
                            </w:p>
                            <w:p w14:paraId="3CFA4130" w14:textId="77777777" w:rsidR="00332F16" w:rsidRPr="00E346F2" w:rsidRDefault="00332F16" w:rsidP="006D0D6D">
                              <w:pPr>
                                <w:pStyle w:val="BodyText"/>
                                <w:numPr>
                                  <w:ilvl w:val="0"/>
                                  <w:numId w:val="2"/>
                                </w:numPr>
                                <w:tabs>
                                  <w:tab w:val="left" w:pos="720"/>
                                </w:tabs>
                                <w:kinsoku w:val="0"/>
                                <w:overflowPunct w:val="0"/>
                                <w:ind w:right="152"/>
                                <w:jc w:val="both"/>
                                <w:rPr>
                                  <w:rFonts w:ascii="Cambria" w:hAnsi="Cambria" w:cs="Cambria"/>
                                  <w:sz w:val="16"/>
                                  <w:szCs w:val="16"/>
                                </w:rPr>
                              </w:pPr>
                              <w:r w:rsidRPr="00E346F2">
                                <w:rPr>
                                  <w:rFonts w:ascii="Cambria" w:hAnsi="Cambria" w:cs="Cambria"/>
                                  <w:sz w:val="16"/>
                                  <w:szCs w:val="16"/>
                                </w:rPr>
                                <w:t>Fever (temperature greater than 38 degrees Centigrade) or an offensive smelling discharge</w:t>
                              </w:r>
                              <w:r w:rsidRPr="00E346F2">
                                <w:rPr>
                                  <w:rFonts w:ascii="Cambria" w:hAnsi="Cambria" w:cs="Cambria"/>
                                  <w:spacing w:val="-15"/>
                                  <w:sz w:val="16"/>
                                  <w:szCs w:val="16"/>
                                </w:rPr>
                                <w:t xml:space="preserve"> </w:t>
                              </w:r>
                              <w:r w:rsidRPr="00E346F2">
                                <w:rPr>
                                  <w:rFonts w:ascii="Cambria" w:hAnsi="Cambria" w:cs="Cambria"/>
                                  <w:sz w:val="16"/>
                                  <w:szCs w:val="16"/>
                                </w:rPr>
                                <w:t>from the</w:t>
                              </w:r>
                              <w:r w:rsidRPr="00E346F2">
                                <w:rPr>
                                  <w:rFonts w:ascii="Cambria" w:hAnsi="Cambria" w:cs="Cambria"/>
                                  <w:spacing w:val="-2"/>
                                  <w:sz w:val="16"/>
                                  <w:szCs w:val="16"/>
                                </w:rPr>
                                <w:t xml:space="preserve"> </w:t>
                              </w:r>
                              <w:r w:rsidRPr="00E346F2">
                                <w:rPr>
                                  <w:rFonts w:ascii="Cambria" w:hAnsi="Cambria" w:cs="Cambria"/>
                                  <w:sz w:val="16"/>
                                  <w:szCs w:val="16"/>
                                </w:rPr>
                                <w:t>vagina</w:t>
                              </w:r>
                            </w:p>
                            <w:p w14:paraId="67A3B1B7" w14:textId="77777777" w:rsidR="00332F16" w:rsidRPr="00E346F2" w:rsidRDefault="00332F16" w:rsidP="006D0D6D">
                              <w:pPr>
                                <w:pStyle w:val="BodyText"/>
                                <w:numPr>
                                  <w:ilvl w:val="0"/>
                                  <w:numId w:val="2"/>
                                </w:numPr>
                                <w:tabs>
                                  <w:tab w:val="left" w:pos="720"/>
                                </w:tabs>
                                <w:kinsoku w:val="0"/>
                                <w:overflowPunct w:val="0"/>
                                <w:spacing w:before="16" w:line="208" w:lineRule="exact"/>
                                <w:ind w:right="299"/>
                                <w:jc w:val="both"/>
                                <w:rPr>
                                  <w:rFonts w:ascii="Cambria" w:hAnsi="Cambria" w:cs="Cambria"/>
                                  <w:sz w:val="16"/>
                                  <w:szCs w:val="16"/>
                                </w:rPr>
                              </w:pPr>
                              <w:r w:rsidRPr="00E346F2">
                                <w:rPr>
                                  <w:rFonts w:ascii="Cambria" w:hAnsi="Cambria" w:cs="Cambria"/>
                                  <w:sz w:val="16"/>
                                  <w:szCs w:val="16"/>
                                </w:rPr>
                                <w:t>Fainting, persistent vomiting or severe</w:t>
                              </w:r>
                              <w:r w:rsidRPr="00E346F2">
                                <w:rPr>
                                  <w:rFonts w:ascii="Cambria" w:hAnsi="Cambria" w:cs="Cambria"/>
                                  <w:spacing w:val="-18"/>
                                  <w:sz w:val="16"/>
                                  <w:szCs w:val="16"/>
                                </w:rPr>
                                <w:t xml:space="preserve"> </w:t>
                              </w:r>
                              <w:r w:rsidRPr="00E346F2">
                                <w:rPr>
                                  <w:rFonts w:ascii="Cambria" w:hAnsi="Cambria" w:cs="Cambria"/>
                                  <w:sz w:val="16"/>
                                  <w:szCs w:val="16"/>
                                </w:rPr>
                                <w:t>abdominal pain</w:t>
                              </w:r>
                            </w:p>
                            <w:p w14:paraId="0DE5AD2C" w14:textId="77777777" w:rsidR="00332F16" w:rsidRDefault="00332F16" w:rsidP="006D0D6D">
                              <w:pPr>
                                <w:pStyle w:val="BodyText"/>
                                <w:kinsoku w:val="0"/>
                                <w:overflowPunct w:val="0"/>
                                <w:spacing w:before="117"/>
                                <w:ind w:right="9"/>
                                <w:jc w:val="both"/>
                                <w:rPr>
                                  <w:rFonts w:ascii="Cambria" w:hAnsi="Cambria" w:cs="Cambria"/>
                                  <w:sz w:val="16"/>
                                  <w:szCs w:val="16"/>
                                </w:rPr>
                              </w:pPr>
                              <w:r w:rsidRPr="00E346F2">
                                <w:rPr>
                                  <w:rFonts w:ascii="Cambria" w:hAnsi="Cambria" w:cs="Cambria"/>
                                  <w:sz w:val="16"/>
                                  <w:szCs w:val="16"/>
                                </w:rPr>
                                <w:t xml:space="preserve">We recommend you use sanitary towels instead of tampons and do not have sexual intercourse until the </w:t>
                              </w:r>
                              <w:r>
                                <w:rPr>
                                  <w:rFonts w:ascii="Cambria" w:hAnsi="Cambria" w:cs="Cambria"/>
                                  <w:sz w:val="18"/>
                                  <w:szCs w:val="18"/>
                                </w:rPr>
                                <w:t xml:space="preserve">bleeding has </w:t>
                              </w:r>
                              <w:r w:rsidRPr="00E346F2">
                                <w:rPr>
                                  <w:rFonts w:ascii="Cambria" w:hAnsi="Cambria" w:cs="Cambria"/>
                                  <w:sz w:val="16"/>
                                  <w:szCs w:val="16"/>
                                </w:rPr>
                                <w:t xml:space="preserve">fully settled. </w:t>
                              </w:r>
                              <w:r w:rsidR="006D0D6D">
                                <w:rPr>
                                  <w:rFonts w:ascii="Cambria" w:hAnsi="Cambria" w:cs="Cambria"/>
                                  <w:sz w:val="16"/>
                                  <w:szCs w:val="16"/>
                                </w:rPr>
                                <w:t xml:space="preserve"> </w:t>
                              </w:r>
                              <w:r w:rsidRPr="00E346F2">
                                <w:rPr>
                                  <w:rFonts w:ascii="Cambria" w:hAnsi="Cambria" w:cs="Cambria"/>
                                  <w:sz w:val="16"/>
                                  <w:szCs w:val="16"/>
                                </w:rPr>
                                <w:t>This reduces the risk of infection. You may return to work after 48 hours, or when you feel able. If your blood group is Rhesus negative you will need an injection of Anti-D. Please ask for further information on Anti-D, if required.</w:t>
                              </w:r>
                            </w:p>
                            <w:p w14:paraId="3F3135D8" w14:textId="77777777" w:rsidR="00332F16" w:rsidRDefault="00332F16" w:rsidP="00332F16">
                              <w:pPr>
                                <w:pStyle w:val="BodyText"/>
                                <w:kinsoku w:val="0"/>
                                <w:overflowPunct w:val="0"/>
                                <w:spacing w:before="117"/>
                                <w:ind w:right="9"/>
                                <w:rPr>
                                  <w:rFonts w:ascii="Cambria" w:hAnsi="Cambria" w:cs="Cambria"/>
                                  <w:sz w:val="16"/>
                                  <w:szCs w:val="16"/>
                                </w:rPr>
                              </w:pPr>
                            </w:p>
                            <w:p w14:paraId="5DEB7689" w14:textId="77777777" w:rsidR="00332F16" w:rsidRDefault="00332F16" w:rsidP="00332F16">
                              <w:pPr>
                                <w:pStyle w:val="BodyText"/>
                                <w:kinsoku w:val="0"/>
                                <w:overflowPunct w:val="0"/>
                                <w:spacing w:before="117"/>
                                <w:ind w:right="9"/>
                                <w:rPr>
                                  <w:rFonts w:ascii="Cambria" w:hAnsi="Cambria" w:cs="Cambria"/>
                                  <w:sz w:val="18"/>
                                  <w:szCs w:val="18"/>
                                </w:rPr>
                              </w:pPr>
                            </w:p>
                            <w:p w14:paraId="2D2F4228" w14:textId="77777777" w:rsidR="00332F16" w:rsidRPr="00E346F2" w:rsidRDefault="00332F16" w:rsidP="0010046F">
                              <w:pPr>
                                <w:pStyle w:val="BodyText"/>
                                <w:kinsoku w:val="0"/>
                                <w:overflowPunct w:val="0"/>
                                <w:ind w:right="18"/>
                                <w:jc w:val="both"/>
                                <w:rPr>
                                  <w:rFonts w:ascii="Cambria" w:hAnsi="Cambria" w:cs="Cambria"/>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1A6F0" id="Group 5" o:spid="_x0000_s1026" style="position:absolute;left:0;text-align:left;margin-left:283.5pt;margin-top:-11.3pt;width:233.05pt;height:591.1pt;z-index:-251653120" coordorigin="5,-1145" coordsize="5198,12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&#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78;top:183;width:4600;height:10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">
                  <v:imagedata r:id="rId27" o:title=""/>
                </v:shape>
                <v:shape id="Picture 8" o:spid="_x0000_s1028" type="#_x0000_t75" style="position:absolute;left:5;top:332;width:4600;height:10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">
                  <v:imagedata r:id="rId28" o:title=""/>
                </v:shape>
                <v:shapetype id="_x0000_t202" coordsize="21600,21600" o:spt="202" path="m,l,21600r21600,l21600,xe">
                  <v:stroke joinstyle="miter"/>
                  <v:path gradientshapeok="t" o:connecttype="rect"/>
                </v:shapetype>
                <v:shape id="Text Box 10" o:spid="_x0000_s1029" type="#_x0000_t202" style="position:absolute;left:356;top:-1145;width:4847;height:1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9736DD9" w14:textId="77777777" w:rsidR="0010046F" w:rsidRPr="00E346F2" w:rsidRDefault="0010046F" w:rsidP="0010046F">
                        <w:pPr>
                          <w:pStyle w:val="BodyText"/>
                          <w:kinsoku w:val="0"/>
                          <w:overflowPunct w:val="0"/>
                          <w:spacing w:before="6"/>
                          <w:rPr>
                            <w:rFonts w:ascii="Tahoma" w:hAnsi="Tahoma" w:cs="Tahoma"/>
                            <w:sz w:val="16"/>
                            <w:szCs w:val="16"/>
                          </w:rPr>
                        </w:pPr>
                      </w:p>
                      <w:p w14:paraId="1C49EE28" w14:textId="77777777" w:rsidR="006D0D6D" w:rsidRPr="002D27A2" w:rsidRDefault="006D0D6D" w:rsidP="006D0D6D">
                        <w:pPr>
                          <w:pStyle w:val="BodyText"/>
                          <w:kinsoku w:val="0"/>
                          <w:overflowPunct w:val="0"/>
                          <w:spacing w:before="117"/>
                          <w:ind w:right="9"/>
                          <w:jc w:val="both"/>
                          <w:rPr>
                            <w:rFonts w:ascii="Cambria" w:hAnsi="Cambria" w:cs="Cambria"/>
                            <w:b/>
                            <w:i/>
                            <w:sz w:val="16"/>
                            <w:szCs w:val="16"/>
                          </w:rPr>
                        </w:pPr>
                        <w:r w:rsidRPr="002D27A2">
                          <w:rPr>
                            <w:rFonts w:ascii="Cambria" w:hAnsi="Cambria" w:cs="Cambria"/>
                            <w:b/>
                            <w:i/>
                            <w:sz w:val="16"/>
                            <w:szCs w:val="16"/>
                          </w:rPr>
                          <w:t>What if I have bleeding before my procedure?</w:t>
                        </w:r>
                      </w:p>
                      <w:p w14:paraId="5B424394" w14:textId="77777777" w:rsidR="006D0D6D" w:rsidRPr="006D0D6D" w:rsidRDefault="006D0D6D" w:rsidP="006D0D6D">
                        <w:pPr>
                          <w:pStyle w:val="BodyText"/>
                          <w:tabs>
                            <w:tab w:val="left" w:pos="874"/>
                          </w:tabs>
                          <w:kinsoku w:val="0"/>
                          <w:overflowPunct w:val="0"/>
                          <w:ind w:right="154"/>
                          <w:jc w:val="both"/>
                          <w:rPr>
                            <w:rFonts w:ascii="Cambria" w:hAnsi="Cambria" w:cs="Cambria"/>
                            <w:sz w:val="16"/>
                            <w:szCs w:val="16"/>
                          </w:rPr>
                        </w:pPr>
                        <w:r>
                          <w:rPr>
                            <w:rFonts w:ascii="Cambria" w:hAnsi="Cambria" w:cs="Cambria"/>
                            <w:sz w:val="16"/>
                            <w:szCs w:val="16"/>
                          </w:rPr>
                          <w:t xml:space="preserve">A small number of women will have a natural miscarriage prior to their planned procedure.  If you have significant bleeding before the procedure, please contact the unit.  If the bleeding becomes very heavy, you should attend as an emergency via the A&amp;E department. </w:t>
                        </w:r>
                      </w:p>
                      <w:p w14:paraId="182776CF" w14:textId="77777777" w:rsidR="006D0D6D" w:rsidRDefault="006D0D6D" w:rsidP="006D0D6D">
                        <w:pPr>
                          <w:pStyle w:val="BodyText"/>
                          <w:kinsoku w:val="0"/>
                          <w:overflowPunct w:val="0"/>
                          <w:jc w:val="both"/>
                          <w:rPr>
                            <w:rFonts w:ascii="Cambria" w:hAnsi="Cambria" w:cs="Cambria"/>
                            <w:b/>
                            <w:bCs/>
                            <w:i/>
                            <w:iCs/>
                            <w:sz w:val="16"/>
                            <w:szCs w:val="16"/>
                          </w:rPr>
                        </w:pPr>
                      </w:p>
                      <w:p w14:paraId="3D05A835" w14:textId="77777777" w:rsidR="0010046F" w:rsidRPr="002D27A2" w:rsidRDefault="0010046F" w:rsidP="006D0D6D">
                        <w:pPr>
                          <w:pStyle w:val="BodyText"/>
                          <w:kinsoku w:val="0"/>
                          <w:overflowPunct w:val="0"/>
                          <w:jc w:val="both"/>
                          <w:rPr>
                            <w:rFonts w:ascii="Cambria" w:hAnsi="Cambria" w:cs="Cambria"/>
                            <w:b/>
                            <w:bCs/>
                            <w:i/>
                            <w:iCs/>
                            <w:sz w:val="16"/>
                            <w:szCs w:val="16"/>
                          </w:rPr>
                        </w:pPr>
                        <w:r w:rsidRPr="00E346F2">
                          <w:rPr>
                            <w:rFonts w:ascii="Cambria" w:hAnsi="Cambria" w:cs="Cambria"/>
                            <w:b/>
                            <w:bCs/>
                            <w:i/>
                            <w:iCs/>
                            <w:sz w:val="16"/>
                            <w:szCs w:val="16"/>
                          </w:rPr>
                          <w:t>How long will MVA take? What will I feel?</w:t>
                        </w:r>
                      </w:p>
                      <w:p w14:paraId="1D12DE42" w14:textId="77777777" w:rsidR="0010046F" w:rsidRPr="00E346F2" w:rsidRDefault="0010046F" w:rsidP="006D0D6D">
                        <w:pPr>
                          <w:pStyle w:val="BodyText"/>
                          <w:kinsoku w:val="0"/>
                          <w:overflowPunct w:val="0"/>
                          <w:ind w:right="18"/>
                          <w:jc w:val="both"/>
                          <w:rPr>
                            <w:rFonts w:ascii="Cambria" w:hAnsi="Cambria" w:cs="Cambria"/>
                            <w:sz w:val="16"/>
                            <w:szCs w:val="16"/>
                          </w:rPr>
                        </w:pPr>
                        <w:r w:rsidRPr="00E346F2">
                          <w:rPr>
                            <w:rFonts w:ascii="Cambria" w:hAnsi="Cambria" w:cs="Cambria"/>
                            <w:sz w:val="16"/>
                            <w:szCs w:val="16"/>
                          </w:rPr>
                          <w:t>The whole procedure (including gently dilating the cervix) will take approximately 15-20 minutes. You may feel discomfort during the procedure (similar to a period pain). Should you feel severe pain or you feel you are not coping during the procedure please immediately inform the nurse or doctor looking after</w:t>
                        </w:r>
                        <w:r w:rsidRPr="00E346F2">
                          <w:rPr>
                            <w:rFonts w:ascii="Cambria" w:hAnsi="Cambria" w:cs="Cambria"/>
                            <w:spacing w:val="-6"/>
                            <w:sz w:val="16"/>
                            <w:szCs w:val="16"/>
                          </w:rPr>
                          <w:t xml:space="preserve"> </w:t>
                        </w:r>
                        <w:r w:rsidRPr="00E346F2">
                          <w:rPr>
                            <w:rFonts w:ascii="Cambria" w:hAnsi="Cambria" w:cs="Cambria"/>
                            <w:sz w:val="16"/>
                            <w:szCs w:val="16"/>
                          </w:rPr>
                          <w:t>you.</w:t>
                        </w:r>
                      </w:p>
                      <w:p w14:paraId="77E55E1E" w14:textId="77777777" w:rsidR="002D27A2" w:rsidRPr="00E346F2" w:rsidRDefault="002D27A2" w:rsidP="006D0D6D">
                        <w:pPr>
                          <w:pStyle w:val="BodyText"/>
                          <w:kinsoku w:val="0"/>
                          <w:overflowPunct w:val="0"/>
                          <w:spacing w:before="5"/>
                          <w:jc w:val="both"/>
                          <w:rPr>
                            <w:rFonts w:ascii="Tahoma" w:hAnsi="Tahoma" w:cs="Tahoma"/>
                            <w:sz w:val="16"/>
                            <w:szCs w:val="16"/>
                          </w:rPr>
                        </w:pPr>
                      </w:p>
                      <w:p w14:paraId="3558A46D" w14:textId="77777777" w:rsidR="0010046F" w:rsidRPr="002D27A2" w:rsidRDefault="0010046F" w:rsidP="006D0D6D">
                        <w:pPr>
                          <w:pStyle w:val="BodyText"/>
                          <w:kinsoku w:val="0"/>
                          <w:overflowPunct w:val="0"/>
                          <w:spacing w:before="1"/>
                          <w:jc w:val="both"/>
                          <w:rPr>
                            <w:rFonts w:ascii="Cambria" w:hAnsi="Cambria" w:cs="Cambria"/>
                            <w:b/>
                            <w:bCs/>
                            <w:i/>
                            <w:iCs/>
                            <w:sz w:val="16"/>
                            <w:szCs w:val="16"/>
                          </w:rPr>
                        </w:pPr>
                        <w:r w:rsidRPr="00E346F2">
                          <w:rPr>
                            <w:rFonts w:ascii="Cambria" w:hAnsi="Cambria" w:cs="Cambria"/>
                            <w:b/>
                            <w:bCs/>
                            <w:i/>
                            <w:iCs/>
                            <w:sz w:val="16"/>
                            <w:szCs w:val="16"/>
                          </w:rPr>
                          <w:t>What do I need to do before the MVA?</w:t>
                        </w:r>
                      </w:p>
                      <w:p w14:paraId="24A8C96F" w14:textId="77777777" w:rsidR="0010046F" w:rsidRDefault="0010046F" w:rsidP="006D0D6D">
                        <w:pPr>
                          <w:pStyle w:val="BodyText"/>
                          <w:kinsoku w:val="0"/>
                          <w:overflowPunct w:val="0"/>
                          <w:ind w:right="18"/>
                          <w:jc w:val="both"/>
                          <w:rPr>
                            <w:rFonts w:ascii="Cambria" w:hAnsi="Cambria" w:cs="Cambria"/>
                            <w:sz w:val="16"/>
                            <w:szCs w:val="16"/>
                          </w:rPr>
                        </w:pPr>
                        <w:r w:rsidRPr="00E346F2">
                          <w:rPr>
                            <w:rFonts w:ascii="Cambria" w:hAnsi="Cambria" w:cs="Cambria"/>
                            <w:sz w:val="16"/>
                            <w:szCs w:val="16"/>
                          </w:rPr>
                          <w:t>This is already covered under preparation. No additional preparation is needed</w:t>
                        </w:r>
                        <w:r w:rsidR="006D0D6D">
                          <w:rPr>
                            <w:rFonts w:ascii="Cambria" w:hAnsi="Cambria" w:cs="Cambria"/>
                            <w:sz w:val="16"/>
                            <w:szCs w:val="16"/>
                          </w:rPr>
                          <w:t>.</w:t>
                        </w:r>
                      </w:p>
                      <w:p w14:paraId="7A446703" w14:textId="77777777" w:rsidR="00332F16" w:rsidRDefault="00332F16" w:rsidP="006D0D6D">
                        <w:pPr>
                          <w:pStyle w:val="BodyText"/>
                          <w:kinsoku w:val="0"/>
                          <w:overflowPunct w:val="0"/>
                          <w:ind w:right="18"/>
                          <w:jc w:val="both"/>
                          <w:rPr>
                            <w:rFonts w:ascii="Cambria" w:hAnsi="Cambria" w:cs="Cambria"/>
                            <w:sz w:val="16"/>
                            <w:szCs w:val="16"/>
                          </w:rPr>
                        </w:pPr>
                      </w:p>
                      <w:p w14:paraId="2D30C711" w14:textId="77777777" w:rsidR="00332F16" w:rsidRPr="002D27A2" w:rsidRDefault="00332F16" w:rsidP="006D0D6D">
                        <w:pPr>
                          <w:pStyle w:val="BodyText"/>
                          <w:kinsoku w:val="0"/>
                          <w:overflowPunct w:val="0"/>
                          <w:jc w:val="both"/>
                          <w:rPr>
                            <w:rFonts w:ascii="Cambria" w:hAnsi="Cambria" w:cs="Cambria"/>
                            <w:b/>
                            <w:bCs/>
                            <w:i/>
                            <w:iCs/>
                            <w:sz w:val="16"/>
                            <w:szCs w:val="16"/>
                          </w:rPr>
                        </w:pPr>
                        <w:r w:rsidRPr="00E346F2">
                          <w:rPr>
                            <w:rFonts w:ascii="Cambria" w:hAnsi="Cambria" w:cs="Cambria"/>
                            <w:b/>
                            <w:bCs/>
                            <w:i/>
                            <w:iCs/>
                            <w:sz w:val="16"/>
                            <w:szCs w:val="16"/>
                          </w:rPr>
                          <w:t>What happens after the MVA?</w:t>
                        </w:r>
                      </w:p>
                      <w:p w14:paraId="43519D16" w14:textId="77777777" w:rsidR="006D0D6D" w:rsidRDefault="00332F16" w:rsidP="006D0D6D">
                        <w:pPr>
                          <w:pStyle w:val="BodyText"/>
                          <w:kinsoku w:val="0"/>
                          <w:overflowPunct w:val="0"/>
                          <w:ind w:right="18"/>
                          <w:jc w:val="both"/>
                          <w:rPr>
                            <w:rFonts w:ascii="Cambria" w:hAnsi="Cambria" w:cs="Cambria"/>
                            <w:sz w:val="16"/>
                            <w:szCs w:val="16"/>
                          </w:rPr>
                        </w:pPr>
                        <w:r w:rsidRPr="00E346F2">
                          <w:rPr>
                            <w:rFonts w:ascii="Cambria" w:hAnsi="Cambria" w:cs="Cambria"/>
                            <w:sz w:val="16"/>
                            <w:szCs w:val="16"/>
                          </w:rPr>
                          <w:t>We will monitor you for up to one or two hou</w:t>
                        </w:r>
                        <w:r w:rsidR="006D0D6D">
                          <w:rPr>
                            <w:rFonts w:ascii="Cambria" w:hAnsi="Cambria" w:cs="Cambria"/>
                            <w:sz w:val="16"/>
                            <w:szCs w:val="16"/>
                          </w:rPr>
                          <w:t>rs after the procedure in a qui</w:t>
                        </w:r>
                        <w:r w:rsidRPr="00E346F2">
                          <w:rPr>
                            <w:rFonts w:ascii="Cambria" w:hAnsi="Cambria" w:cs="Cambria"/>
                            <w:sz w:val="16"/>
                            <w:szCs w:val="16"/>
                          </w:rPr>
                          <w:t>e</w:t>
                        </w:r>
                        <w:r w:rsidR="006D0D6D">
                          <w:rPr>
                            <w:rFonts w:ascii="Cambria" w:hAnsi="Cambria" w:cs="Cambria"/>
                            <w:sz w:val="16"/>
                            <w:szCs w:val="16"/>
                          </w:rPr>
                          <w:t>t</w:t>
                        </w:r>
                        <w:r w:rsidRPr="00E346F2">
                          <w:rPr>
                            <w:rFonts w:ascii="Cambria" w:hAnsi="Cambria" w:cs="Cambria"/>
                            <w:sz w:val="16"/>
                            <w:szCs w:val="16"/>
                          </w:rPr>
                          <w:t xml:space="preserve"> rest area. This includes </w:t>
                        </w:r>
                        <w:r w:rsidR="006D0D6D">
                          <w:rPr>
                            <w:rFonts w:ascii="Cambria" w:hAnsi="Cambria" w:cs="Cambria"/>
                            <w:sz w:val="16"/>
                            <w:szCs w:val="16"/>
                          </w:rPr>
                          <w:t xml:space="preserve">checking your </w:t>
                        </w:r>
                        <w:r w:rsidRPr="00E346F2">
                          <w:rPr>
                            <w:rFonts w:ascii="Cambria" w:hAnsi="Cambria" w:cs="Cambria"/>
                            <w:sz w:val="16"/>
                            <w:szCs w:val="16"/>
                          </w:rPr>
                          <w:t xml:space="preserve">blood pressure, pulse and </w:t>
                        </w:r>
                        <w:r w:rsidR="006D0D6D">
                          <w:rPr>
                            <w:rFonts w:ascii="Cambria" w:hAnsi="Cambria" w:cs="Cambria"/>
                            <w:sz w:val="16"/>
                            <w:szCs w:val="16"/>
                          </w:rPr>
                          <w:t xml:space="preserve">monitoring </w:t>
                        </w:r>
                        <w:r w:rsidRPr="00E346F2">
                          <w:rPr>
                            <w:rFonts w:ascii="Cambria" w:hAnsi="Cambria" w:cs="Cambria"/>
                            <w:sz w:val="16"/>
                            <w:szCs w:val="16"/>
                          </w:rPr>
                          <w:t>any pain you may have. You can leave the department once you feel well enough to go home. We recommend someone escorts you home after the procedure.</w:t>
                        </w:r>
                      </w:p>
                      <w:p w14:paraId="2D041A87" w14:textId="77777777" w:rsidR="006D0D6D" w:rsidRDefault="006D0D6D" w:rsidP="006D0D6D">
                        <w:pPr>
                          <w:pStyle w:val="BodyText"/>
                          <w:kinsoku w:val="0"/>
                          <w:overflowPunct w:val="0"/>
                          <w:ind w:right="18"/>
                          <w:jc w:val="both"/>
                          <w:rPr>
                            <w:rFonts w:ascii="Cambria" w:hAnsi="Cambria" w:cs="Cambria"/>
                            <w:sz w:val="16"/>
                            <w:szCs w:val="16"/>
                          </w:rPr>
                        </w:pPr>
                      </w:p>
                      <w:p w14:paraId="117A761A" w14:textId="77777777" w:rsidR="006D0D6D" w:rsidRDefault="006D0D6D" w:rsidP="006D0D6D">
                        <w:pPr>
                          <w:pStyle w:val="BodyText"/>
                          <w:kinsoku w:val="0"/>
                          <w:overflowPunct w:val="0"/>
                          <w:ind w:right="18"/>
                          <w:jc w:val="both"/>
                          <w:rPr>
                            <w:rFonts w:ascii="Cambria" w:hAnsi="Cambria" w:cs="Cambria"/>
                            <w:sz w:val="16"/>
                            <w:szCs w:val="16"/>
                          </w:rPr>
                        </w:pPr>
                        <w:r w:rsidRPr="00E346F2">
                          <w:rPr>
                            <w:rFonts w:ascii="Cambria" w:hAnsi="Cambria" w:cs="Cambria"/>
                            <w:sz w:val="16"/>
                            <w:szCs w:val="16"/>
                          </w:rPr>
                          <w:t>You can expect some vaginal bleeding after the MVA. This usually settles within seven to fourteen days.</w:t>
                        </w:r>
                      </w:p>
                      <w:p w14:paraId="22117ABF" w14:textId="77777777" w:rsidR="006D0D6D" w:rsidRDefault="006D0D6D" w:rsidP="006D0D6D">
                        <w:pPr>
                          <w:pStyle w:val="BodyText"/>
                          <w:kinsoku w:val="0"/>
                          <w:overflowPunct w:val="0"/>
                          <w:ind w:right="18"/>
                          <w:jc w:val="both"/>
                          <w:rPr>
                            <w:rFonts w:ascii="Cambria" w:hAnsi="Cambria" w:cs="Cambria"/>
                            <w:sz w:val="16"/>
                            <w:szCs w:val="16"/>
                          </w:rPr>
                        </w:pPr>
                      </w:p>
                      <w:p w14:paraId="139EA6D0" w14:textId="77777777" w:rsidR="00332F16" w:rsidRPr="00E346F2" w:rsidRDefault="006D0D6D" w:rsidP="006D0D6D">
                        <w:pPr>
                          <w:pStyle w:val="BodyText"/>
                          <w:kinsoku w:val="0"/>
                          <w:overflowPunct w:val="0"/>
                          <w:ind w:right="18"/>
                          <w:jc w:val="both"/>
                          <w:rPr>
                            <w:rFonts w:ascii="Cambria" w:hAnsi="Cambria" w:cs="Cambria"/>
                            <w:sz w:val="16"/>
                            <w:szCs w:val="16"/>
                          </w:rPr>
                        </w:pPr>
                        <w:r>
                          <w:rPr>
                            <w:rFonts w:ascii="Cambria" w:hAnsi="Cambria" w:cs="Cambria"/>
                            <w:sz w:val="16"/>
                            <w:szCs w:val="16"/>
                          </w:rPr>
                          <w:t>We</w:t>
                        </w:r>
                        <w:r w:rsidR="00332F16" w:rsidRPr="00E346F2">
                          <w:rPr>
                            <w:rFonts w:ascii="Cambria" w:hAnsi="Cambria" w:cs="Cambria"/>
                            <w:sz w:val="16"/>
                            <w:szCs w:val="16"/>
                          </w:rPr>
                          <w:t xml:space="preserve"> advise you to</w:t>
                        </w:r>
                        <w:r>
                          <w:rPr>
                            <w:rFonts w:ascii="Cambria" w:hAnsi="Cambria" w:cs="Cambria"/>
                            <w:sz w:val="16"/>
                            <w:szCs w:val="16"/>
                          </w:rPr>
                          <w:t xml:space="preserve"> perform a urine pregnancy test</w:t>
                        </w:r>
                        <w:r w:rsidR="00332F16" w:rsidRPr="00E346F2">
                          <w:rPr>
                            <w:rFonts w:ascii="Cambria" w:hAnsi="Cambria" w:cs="Cambria"/>
                            <w:sz w:val="16"/>
                            <w:szCs w:val="16"/>
                          </w:rPr>
                          <w:t xml:space="preserve"> 3 weeks after the procedure </w:t>
                        </w:r>
                        <w:r>
                          <w:rPr>
                            <w:rFonts w:ascii="Cambria" w:hAnsi="Cambria" w:cs="Cambria"/>
                            <w:sz w:val="16"/>
                            <w:szCs w:val="16"/>
                          </w:rPr>
                          <w:t xml:space="preserve">to ensure it is negative.   If the pregnancy test is still positive, or you have bleeding that has lasted longer than 3 weeks, please contact the Early Pregnancy Unit. </w:t>
                        </w:r>
                      </w:p>
                      <w:p w14:paraId="48724098" w14:textId="77777777" w:rsidR="00332F16" w:rsidRPr="00E346F2" w:rsidRDefault="00332F16" w:rsidP="006D0D6D">
                        <w:pPr>
                          <w:pStyle w:val="BodyText"/>
                          <w:kinsoku w:val="0"/>
                          <w:overflowPunct w:val="0"/>
                          <w:spacing w:before="119"/>
                          <w:ind w:right="89"/>
                          <w:jc w:val="both"/>
                          <w:rPr>
                            <w:rFonts w:ascii="Cambria" w:hAnsi="Cambria" w:cs="Cambria"/>
                            <w:sz w:val="16"/>
                            <w:szCs w:val="16"/>
                          </w:rPr>
                        </w:pPr>
                        <w:r w:rsidRPr="00E346F2">
                          <w:rPr>
                            <w:rFonts w:ascii="Cambria" w:hAnsi="Cambria" w:cs="Cambria"/>
                            <w:sz w:val="16"/>
                            <w:szCs w:val="16"/>
                          </w:rPr>
                          <w:t>You will need to contact your local Early Pregnancy Unit or nearest Accident and Emergency Department if you experience:</w:t>
                        </w:r>
                      </w:p>
                      <w:p w14:paraId="6224E88D" w14:textId="2200510F" w:rsidR="00332F16" w:rsidRPr="00E346F2" w:rsidRDefault="00332F16" w:rsidP="006D0D6D">
                        <w:pPr>
                          <w:pStyle w:val="BodyText"/>
                          <w:numPr>
                            <w:ilvl w:val="0"/>
                            <w:numId w:val="2"/>
                          </w:numPr>
                          <w:tabs>
                            <w:tab w:val="left" w:pos="720"/>
                          </w:tabs>
                          <w:kinsoku w:val="0"/>
                          <w:overflowPunct w:val="0"/>
                          <w:spacing w:before="137" w:line="208" w:lineRule="exact"/>
                          <w:ind w:right="73"/>
                          <w:jc w:val="both"/>
                          <w:rPr>
                            <w:rFonts w:ascii="Cambria" w:hAnsi="Cambria" w:cs="Cambria"/>
                            <w:sz w:val="16"/>
                            <w:szCs w:val="16"/>
                          </w:rPr>
                        </w:pPr>
                        <w:r w:rsidRPr="00E346F2">
                          <w:rPr>
                            <w:rFonts w:ascii="Cambria" w:hAnsi="Cambria" w:cs="Cambria"/>
                            <w:sz w:val="16"/>
                            <w:szCs w:val="16"/>
                          </w:rPr>
                          <w:t>Excessive Bleeding</w:t>
                        </w:r>
                        <w:r w:rsidR="00FD465C">
                          <w:rPr>
                            <w:rFonts w:ascii="Cambria" w:hAnsi="Cambria" w:cs="Cambria"/>
                            <w:sz w:val="16"/>
                            <w:szCs w:val="16"/>
                          </w:rPr>
                          <w:t xml:space="preserve"> </w:t>
                        </w:r>
                        <w:r w:rsidRPr="00E346F2">
                          <w:rPr>
                            <w:rFonts w:ascii="Cambria" w:hAnsi="Cambria" w:cs="Cambria"/>
                            <w:sz w:val="16"/>
                            <w:szCs w:val="16"/>
                          </w:rPr>
                          <w:t>(for example soaking one or more sanitary towels in one</w:t>
                        </w:r>
                        <w:r w:rsidRPr="00E346F2">
                          <w:rPr>
                            <w:rFonts w:ascii="Cambria" w:hAnsi="Cambria" w:cs="Cambria"/>
                            <w:spacing w:val="-6"/>
                            <w:sz w:val="16"/>
                            <w:szCs w:val="16"/>
                          </w:rPr>
                          <w:t xml:space="preserve"> </w:t>
                        </w:r>
                        <w:r w:rsidRPr="00E346F2">
                          <w:rPr>
                            <w:rFonts w:ascii="Cambria" w:hAnsi="Cambria" w:cs="Cambria"/>
                            <w:sz w:val="16"/>
                            <w:szCs w:val="16"/>
                          </w:rPr>
                          <w:t>hour)</w:t>
                        </w:r>
                      </w:p>
                      <w:p w14:paraId="3CFA4130" w14:textId="77777777" w:rsidR="00332F16" w:rsidRPr="00E346F2" w:rsidRDefault="00332F16" w:rsidP="006D0D6D">
                        <w:pPr>
                          <w:pStyle w:val="BodyText"/>
                          <w:numPr>
                            <w:ilvl w:val="0"/>
                            <w:numId w:val="2"/>
                          </w:numPr>
                          <w:tabs>
                            <w:tab w:val="left" w:pos="720"/>
                          </w:tabs>
                          <w:kinsoku w:val="0"/>
                          <w:overflowPunct w:val="0"/>
                          <w:ind w:right="152"/>
                          <w:jc w:val="both"/>
                          <w:rPr>
                            <w:rFonts w:ascii="Cambria" w:hAnsi="Cambria" w:cs="Cambria"/>
                            <w:sz w:val="16"/>
                            <w:szCs w:val="16"/>
                          </w:rPr>
                        </w:pPr>
                        <w:r w:rsidRPr="00E346F2">
                          <w:rPr>
                            <w:rFonts w:ascii="Cambria" w:hAnsi="Cambria" w:cs="Cambria"/>
                            <w:sz w:val="16"/>
                            <w:szCs w:val="16"/>
                          </w:rPr>
                          <w:t>Fever (temperature greater than 38 degrees Centigrade) or an offensive smelling discharge</w:t>
                        </w:r>
                        <w:r w:rsidRPr="00E346F2">
                          <w:rPr>
                            <w:rFonts w:ascii="Cambria" w:hAnsi="Cambria" w:cs="Cambria"/>
                            <w:spacing w:val="-15"/>
                            <w:sz w:val="16"/>
                            <w:szCs w:val="16"/>
                          </w:rPr>
                          <w:t xml:space="preserve"> </w:t>
                        </w:r>
                        <w:r w:rsidRPr="00E346F2">
                          <w:rPr>
                            <w:rFonts w:ascii="Cambria" w:hAnsi="Cambria" w:cs="Cambria"/>
                            <w:sz w:val="16"/>
                            <w:szCs w:val="16"/>
                          </w:rPr>
                          <w:t>from the</w:t>
                        </w:r>
                        <w:r w:rsidRPr="00E346F2">
                          <w:rPr>
                            <w:rFonts w:ascii="Cambria" w:hAnsi="Cambria" w:cs="Cambria"/>
                            <w:spacing w:val="-2"/>
                            <w:sz w:val="16"/>
                            <w:szCs w:val="16"/>
                          </w:rPr>
                          <w:t xml:space="preserve"> </w:t>
                        </w:r>
                        <w:r w:rsidRPr="00E346F2">
                          <w:rPr>
                            <w:rFonts w:ascii="Cambria" w:hAnsi="Cambria" w:cs="Cambria"/>
                            <w:sz w:val="16"/>
                            <w:szCs w:val="16"/>
                          </w:rPr>
                          <w:t>vagina</w:t>
                        </w:r>
                      </w:p>
                      <w:p w14:paraId="67A3B1B7" w14:textId="77777777" w:rsidR="00332F16" w:rsidRPr="00E346F2" w:rsidRDefault="00332F16" w:rsidP="006D0D6D">
                        <w:pPr>
                          <w:pStyle w:val="BodyText"/>
                          <w:numPr>
                            <w:ilvl w:val="0"/>
                            <w:numId w:val="2"/>
                          </w:numPr>
                          <w:tabs>
                            <w:tab w:val="left" w:pos="720"/>
                          </w:tabs>
                          <w:kinsoku w:val="0"/>
                          <w:overflowPunct w:val="0"/>
                          <w:spacing w:before="16" w:line="208" w:lineRule="exact"/>
                          <w:ind w:right="299"/>
                          <w:jc w:val="both"/>
                          <w:rPr>
                            <w:rFonts w:ascii="Cambria" w:hAnsi="Cambria" w:cs="Cambria"/>
                            <w:sz w:val="16"/>
                            <w:szCs w:val="16"/>
                          </w:rPr>
                        </w:pPr>
                        <w:r w:rsidRPr="00E346F2">
                          <w:rPr>
                            <w:rFonts w:ascii="Cambria" w:hAnsi="Cambria" w:cs="Cambria"/>
                            <w:sz w:val="16"/>
                            <w:szCs w:val="16"/>
                          </w:rPr>
                          <w:t>Fainting, persistent vomiting or severe</w:t>
                        </w:r>
                        <w:r w:rsidRPr="00E346F2">
                          <w:rPr>
                            <w:rFonts w:ascii="Cambria" w:hAnsi="Cambria" w:cs="Cambria"/>
                            <w:spacing w:val="-18"/>
                            <w:sz w:val="16"/>
                            <w:szCs w:val="16"/>
                          </w:rPr>
                          <w:t xml:space="preserve"> </w:t>
                        </w:r>
                        <w:r w:rsidRPr="00E346F2">
                          <w:rPr>
                            <w:rFonts w:ascii="Cambria" w:hAnsi="Cambria" w:cs="Cambria"/>
                            <w:sz w:val="16"/>
                            <w:szCs w:val="16"/>
                          </w:rPr>
                          <w:t>abdominal pain</w:t>
                        </w:r>
                      </w:p>
                      <w:p w14:paraId="0DE5AD2C" w14:textId="77777777" w:rsidR="00332F16" w:rsidRDefault="00332F16" w:rsidP="006D0D6D">
                        <w:pPr>
                          <w:pStyle w:val="BodyText"/>
                          <w:kinsoku w:val="0"/>
                          <w:overflowPunct w:val="0"/>
                          <w:spacing w:before="117"/>
                          <w:ind w:right="9"/>
                          <w:jc w:val="both"/>
                          <w:rPr>
                            <w:rFonts w:ascii="Cambria" w:hAnsi="Cambria" w:cs="Cambria"/>
                            <w:sz w:val="16"/>
                            <w:szCs w:val="16"/>
                          </w:rPr>
                        </w:pPr>
                        <w:r w:rsidRPr="00E346F2">
                          <w:rPr>
                            <w:rFonts w:ascii="Cambria" w:hAnsi="Cambria" w:cs="Cambria"/>
                            <w:sz w:val="16"/>
                            <w:szCs w:val="16"/>
                          </w:rPr>
                          <w:t xml:space="preserve">We recommend you use sanitary towels instead of tampons and do not have sexual intercourse until the </w:t>
                        </w:r>
                        <w:r>
                          <w:rPr>
                            <w:rFonts w:ascii="Cambria" w:hAnsi="Cambria" w:cs="Cambria"/>
                            <w:sz w:val="18"/>
                            <w:szCs w:val="18"/>
                          </w:rPr>
                          <w:t xml:space="preserve">bleeding has </w:t>
                        </w:r>
                        <w:r w:rsidRPr="00E346F2">
                          <w:rPr>
                            <w:rFonts w:ascii="Cambria" w:hAnsi="Cambria" w:cs="Cambria"/>
                            <w:sz w:val="16"/>
                            <w:szCs w:val="16"/>
                          </w:rPr>
                          <w:t xml:space="preserve">fully settled. </w:t>
                        </w:r>
                        <w:r w:rsidR="006D0D6D">
                          <w:rPr>
                            <w:rFonts w:ascii="Cambria" w:hAnsi="Cambria" w:cs="Cambria"/>
                            <w:sz w:val="16"/>
                            <w:szCs w:val="16"/>
                          </w:rPr>
                          <w:t xml:space="preserve"> </w:t>
                        </w:r>
                        <w:r w:rsidRPr="00E346F2">
                          <w:rPr>
                            <w:rFonts w:ascii="Cambria" w:hAnsi="Cambria" w:cs="Cambria"/>
                            <w:sz w:val="16"/>
                            <w:szCs w:val="16"/>
                          </w:rPr>
                          <w:t>This reduces the risk of infection. You may return to work after 48 hours, or when you feel able. If your blood group is Rhesus negative you will need an injection of Anti-D. Please ask for further information on Anti-D, if required.</w:t>
                        </w:r>
                      </w:p>
                      <w:p w14:paraId="3F3135D8" w14:textId="77777777" w:rsidR="00332F16" w:rsidRDefault="00332F16" w:rsidP="00332F16">
                        <w:pPr>
                          <w:pStyle w:val="BodyText"/>
                          <w:kinsoku w:val="0"/>
                          <w:overflowPunct w:val="0"/>
                          <w:spacing w:before="117"/>
                          <w:ind w:right="9"/>
                          <w:rPr>
                            <w:rFonts w:ascii="Cambria" w:hAnsi="Cambria" w:cs="Cambria"/>
                            <w:sz w:val="16"/>
                            <w:szCs w:val="16"/>
                          </w:rPr>
                        </w:pPr>
                      </w:p>
                      <w:p w14:paraId="5DEB7689" w14:textId="77777777" w:rsidR="00332F16" w:rsidRDefault="00332F16" w:rsidP="00332F16">
                        <w:pPr>
                          <w:pStyle w:val="BodyText"/>
                          <w:kinsoku w:val="0"/>
                          <w:overflowPunct w:val="0"/>
                          <w:spacing w:before="117"/>
                          <w:ind w:right="9"/>
                          <w:rPr>
                            <w:rFonts w:ascii="Cambria" w:hAnsi="Cambria" w:cs="Cambria"/>
                            <w:sz w:val="18"/>
                            <w:szCs w:val="18"/>
                          </w:rPr>
                        </w:pPr>
                      </w:p>
                      <w:p w14:paraId="2D2F4228" w14:textId="77777777" w:rsidR="00332F16" w:rsidRPr="00E346F2" w:rsidRDefault="00332F16" w:rsidP="0010046F">
                        <w:pPr>
                          <w:pStyle w:val="BodyText"/>
                          <w:kinsoku w:val="0"/>
                          <w:overflowPunct w:val="0"/>
                          <w:ind w:right="18"/>
                          <w:jc w:val="both"/>
                          <w:rPr>
                            <w:rFonts w:ascii="Cambria" w:hAnsi="Cambria" w:cs="Cambria"/>
                            <w:sz w:val="16"/>
                            <w:szCs w:val="16"/>
                          </w:rPr>
                        </w:pPr>
                      </w:p>
                    </w:txbxContent>
                  </v:textbox>
                </v:shape>
              </v:group>
            </w:pict>
          </mc:Fallback>
        </mc:AlternateContent>
      </w:r>
      <w:r>
        <w:rPr>
          <w:rFonts w:ascii="Tahoma" w:hAnsi="Tahoma" w:cs="Tahoma"/>
          <w:noProof/>
          <w:position w:val="3"/>
          <w:sz w:val="20"/>
          <w:szCs w:val="20"/>
        </w:rPr>
        <mc:AlternateContent>
          <mc:Choice Requires="wps">
            <w:drawing>
              <wp:anchor distT="0" distB="0" distL="114300" distR="114300" simplePos="0" relativeHeight="251662336" behindDoc="1" locked="0" layoutInCell="1" allowOverlap="1" wp14:anchorId="79300539" wp14:editId="424541C2">
                <wp:simplePos x="0" y="0"/>
                <wp:positionH relativeFrom="margin">
                  <wp:posOffset>6953250</wp:posOffset>
                </wp:positionH>
                <wp:positionV relativeFrom="paragraph">
                  <wp:posOffset>0</wp:posOffset>
                </wp:positionV>
                <wp:extent cx="3038475" cy="7813040"/>
                <wp:effectExtent l="0" t="0" r="9525" b="16510"/>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781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1BAA4" w14:textId="77777777" w:rsidR="00754262" w:rsidRPr="00E346F2" w:rsidRDefault="00754262" w:rsidP="006D0D6D">
                            <w:pPr>
                              <w:pStyle w:val="BodyText"/>
                              <w:kinsoku w:val="0"/>
                              <w:overflowPunct w:val="0"/>
                              <w:spacing w:before="79"/>
                              <w:ind w:left="156"/>
                              <w:jc w:val="both"/>
                              <w:rPr>
                                <w:rFonts w:ascii="Cambria" w:hAnsi="Cambria" w:cs="Cambria"/>
                                <w:b/>
                                <w:bCs/>
                                <w:i/>
                                <w:iCs/>
                                <w:sz w:val="16"/>
                                <w:szCs w:val="16"/>
                              </w:rPr>
                            </w:pPr>
                            <w:r w:rsidRPr="00E346F2">
                              <w:rPr>
                                <w:rFonts w:ascii="Cambria" w:hAnsi="Cambria" w:cs="Cambria"/>
                                <w:b/>
                                <w:bCs/>
                                <w:i/>
                                <w:iCs/>
                                <w:sz w:val="16"/>
                                <w:szCs w:val="16"/>
                              </w:rPr>
                              <w:t>What are the options if I do not want MVA?</w:t>
                            </w:r>
                          </w:p>
                          <w:p w14:paraId="4F82008A" w14:textId="77777777" w:rsidR="00E346F2" w:rsidRDefault="00E346F2" w:rsidP="006D0D6D">
                            <w:pPr>
                              <w:pStyle w:val="BodyText"/>
                              <w:kinsoku w:val="0"/>
                              <w:overflowPunct w:val="0"/>
                              <w:ind w:left="156"/>
                              <w:jc w:val="both"/>
                              <w:rPr>
                                <w:rFonts w:ascii="Cambria" w:hAnsi="Cambria" w:cs="Cambria"/>
                                <w:sz w:val="16"/>
                                <w:szCs w:val="16"/>
                              </w:rPr>
                            </w:pPr>
                            <w:r w:rsidRPr="00E346F2">
                              <w:rPr>
                                <w:rFonts w:ascii="Cambria" w:hAnsi="Cambria" w:cs="Cambria"/>
                                <w:sz w:val="16"/>
                                <w:szCs w:val="16"/>
                              </w:rPr>
                              <w:t>Other treatment options will be discussed with you by</w:t>
                            </w:r>
                            <w:r>
                              <w:rPr>
                                <w:rFonts w:ascii="Cambria" w:hAnsi="Cambria" w:cs="Cambria"/>
                                <w:sz w:val="16"/>
                                <w:szCs w:val="16"/>
                              </w:rPr>
                              <w:t xml:space="preserve"> </w:t>
                            </w:r>
                            <w:r w:rsidR="00754262" w:rsidRPr="00E346F2">
                              <w:rPr>
                                <w:rFonts w:ascii="Cambria" w:hAnsi="Cambria" w:cs="Cambria"/>
                                <w:sz w:val="16"/>
                                <w:szCs w:val="16"/>
                              </w:rPr>
                              <w:t>our</w:t>
                            </w:r>
                            <w:r>
                              <w:rPr>
                                <w:rFonts w:ascii="Cambria" w:hAnsi="Cambria" w:cs="Cambria"/>
                                <w:sz w:val="16"/>
                                <w:szCs w:val="16"/>
                              </w:rPr>
                              <w:t xml:space="preserve"> </w:t>
                            </w:r>
                            <w:r w:rsidR="00754262" w:rsidRPr="00E346F2">
                              <w:rPr>
                                <w:rFonts w:ascii="Cambria" w:hAnsi="Cambria" w:cs="Cambria"/>
                                <w:sz w:val="16"/>
                                <w:szCs w:val="16"/>
                              </w:rPr>
                              <w:t xml:space="preserve">team. </w:t>
                            </w:r>
                          </w:p>
                          <w:p w14:paraId="495B9B9A" w14:textId="77777777" w:rsidR="00754262" w:rsidRPr="00E346F2" w:rsidRDefault="00754262" w:rsidP="006D0D6D">
                            <w:pPr>
                              <w:pStyle w:val="BodyText"/>
                              <w:kinsoku w:val="0"/>
                              <w:overflowPunct w:val="0"/>
                              <w:ind w:left="156"/>
                              <w:jc w:val="both"/>
                              <w:rPr>
                                <w:rFonts w:ascii="Cambria" w:hAnsi="Cambria" w:cs="Cambria"/>
                                <w:sz w:val="16"/>
                                <w:szCs w:val="16"/>
                              </w:rPr>
                            </w:pPr>
                            <w:r w:rsidRPr="00E346F2">
                              <w:rPr>
                                <w:rFonts w:ascii="Cambria" w:hAnsi="Cambria" w:cs="Cambria"/>
                                <w:sz w:val="16"/>
                                <w:szCs w:val="16"/>
                              </w:rPr>
                              <w:t>These include:</w:t>
                            </w:r>
                          </w:p>
                          <w:p w14:paraId="5A6D4B3F" w14:textId="77777777" w:rsidR="00754262" w:rsidRPr="00E346F2" w:rsidRDefault="00754262" w:rsidP="006D0D6D">
                            <w:pPr>
                              <w:pStyle w:val="BodyText"/>
                              <w:numPr>
                                <w:ilvl w:val="0"/>
                                <w:numId w:val="1"/>
                              </w:numPr>
                              <w:tabs>
                                <w:tab w:val="left" w:pos="577"/>
                              </w:tabs>
                              <w:kinsoku w:val="0"/>
                              <w:overflowPunct w:val="0"/>
                              <w:ind w:right="148"/>
                              <w:jc w:val="both"/>
                              <w:rPr>
                                <w:color w:val="000000"/>
                                <w:sz w:val="16"/>
                                <w:szCs w:val="16"/>
                              </w:rPr>
                            </w:pPr>
                            <w:r w:rsidRPr="00E346F2">
                              <w:rPr>
                                <w:rFonts w:ascii="Cambria" w:hAnsi="Cambria" w:cs="Cambria"/>
                                <w:sz w:val="16"/>
                                <w:szCs w:val="16"/>
                              </w:rPr>
                              <w:t>Conservative management (waiting for the pregnancy to pass</w:t>
                            </w:r>
                            <w:r w:rsidRPr="00E346F2">
                              <w:rPr>
                                <w:rFonts w:ascii="Cambria" w:hAnsi="Cambria" w:cs="Cambria"/>
                                <w:spacing w:val="-4"/>
                                <w:sz w:val="16"/>
                                <w:szCs w:val="16"/>
                              </w:rPr>
                              <w:t xml:space="preserve"> </w:t>
                            </w:r>
                            <w:r w:rsidRPr="00E346F2">
                              <w:rPr>
                                <w:rFonts w:ascii="Cambria" w:hAnsi="Cambria" w:cs="Cambria"/>
                                <w:sz w:val="16"/>
                                <w:szCs w:val="16"/>
                              </w:rPr>
                              <w:t>naturally).</w:t>
                            </w:r>
                          </w:p>
                          <w:p w14:paraId="2DEC83BC" w14:textId="77777777" w:rsidR="00754262" w:rsidRPr="00E346F2" w:rsidRDefault="00754262" w:rsidP="006D0D6D">
                            <w:pPr>
                              <w:pStyle w:val="BodyText"/>
                              <w:numPr>
                                <w:ilvl w:val="0"/>
                                <w:numId w:val="1"/>
                              </w:numPr>
                              <w:tabs>
                                <w:tab w:val="left" w:pos="577"/>
                              </w:tabs>
                              <w:kinsoku w:val="0"/>
                              <w:overflowPunct w:val="0"/>
                              <w:spacing w:line="209" w:lineRule="exact"/>
                              <w:jc w:val="both"/>
                              <w:rPr>
                                <w:color w:val="000000"/>
                                <w:sz w:val="16"/>
                                <w:szCs w:val="16"/>
                              </w:rPr>
                            </w:pPr>
                            <w:r w:rsidRPr="00E346F2">
                              <w:rPr>
                                <w:rFonts w:ascii="Cambria" w:hAnsi="Cambria" w:cs="Cambria"/>
                                <w:sz w:val="16"/>
                                <w:szCs w:val="16"/>
                              </w:rPr>
                              <w:t>Tablets to induce a natural</w:t>
                            </w:r>
                            <w:r w:rsidRPr="00E346F2">
                              <w:rPr>
                                <w:rFonts w:ascii="Cambria" w:hAnsi="Cambria" w:cs="Cambria"/>
                                <w:spacing w:val="-14"/>
                                <w:sz w:val="16"/>
                                <w:szCs w:val="16"/>
                              </w:rPr>
                              <w:t xml:space="preserve"> </w:t>
                            </w:r>
                            <w:r w:rsidRPr="00E346F2">
                              <w:rPr>
                                <w:rFonts w:ascii="Cambria" w:hAnsi="Cambria" w:cs="Cambria"/>
                                <w:sz w:val="16"/>
                                <w:szCs w:val="16"/>
                              </w:rPr>
                              <w:t>miscarriage</w:t>
                            </w:r>
                          </w:p>
                          <w:p w14:paraId="65868096" w14:textId="77777777" w:rsidR="00754262" w:rsidRPr="00E346F2" w:rsidRDefault="00754262" w:rsidP="006D0D6D">
                            <w:pPr>
                              <w:pStyle w:val="BodyText"/>
                              <w:numPr>
                                <w:ilvl w:val="0"/>
                                <w:numId w:val="1"/>
                              </w:numPr>
                              <w:tabs>
                                <w:tab w:val="left" w:pos="577"/>
                              </w:tabs>
                              <w:kinsoku w:val="0"/>
                              <w:overflowPunct w:val="0"/>
                              <w:spacing w:before="38" w:line="212" w:lineRule="exact"/>
                              <w:ind w:right="150"/>
                              <w:jc w:val="both"/>
                              <w:rPr>
                                <w:color w:val="000000"/>
                                <w:sz w:val="16"/>
                                <w:szCs w:val="16"/>
                              </w:rPr>
                            </w:pPr>
                            <w:r w:rsidRPr="00E346F2">
                              <w:rPr>
                                <w:rFonts w:ascii="Cambria" w:hAnsi="Cambria" w:cs="Cambria"/>
                                <w:sz w:val="16"/>
                                <w:szCs w:val="16"/>
                              </w:rPr>
                              <w:t>Surgical removal of the pregnancy under general anaesthetic.</w:t>
                            </w:r>
                          </w:p>
                          <w:p w14:paraId="73FFEAA8" w14:textId="77777777" w:rsidR="00754262" w:rsidRPr="00E346F2" w:rsidRDefault="00754262" w:rsidP="006D0D6D">
                            <w:pPr>
                              <w:pStyle w:val="BodyText"/>
                              <w:kinsoku w:val="0"/>
                              <w:overflowPunct w:val="0"/>
                              <w:spacing w:before="3"/>
                              <w:jc w:val="both"/>
                              <w:rPr>
                                <w:rFonts w:ascii="Tahoma" w:hAnsi="Tahoma" w:cs="Tahoma"/>
                                <w:sz w:val="16"/>
                                <w:szCs w:val="16"/>
                              </w:rPr>
                            </w:pPr>
                          </w:p>
                          <w:p w14:paraId="3BDA2C03" w14:textId="77777777" w:rsidR="00754262" w:rsidRPr="00E346F2" w:rsidRDefault="00754262" w:rsidP="006D0D6D">
                            <w:pPr>
                              <w:pStyle w:val="BodyText"/>
                              <w:kinsoku w:val="0"/>
                              <w:overflowPunct w:val="0"/>
                              <w:spacing w:before="1"/>
                              <w:ind w:left="156" w:right="152"/>
                              <w:jc w:val="both"/>
                              <w:rPr>
                                <w:rFonts w:ascii="Cambria" w:hAnsi="Cambria" w:cs="Cambria"/>
                                <w:b/>
                                <w:bCs/>
                                <w:i/>
                                <w:iCs/>
                                <w:sz w:val="16"/>
                                <w:szCs w:val="16"/>
                              </w:rPr>
                            </w:pPr>
                            <w:r w:rsidRPr="00E346F2">
                              <w:rPr>
                                <w:rFonts w:ascii="Cambria" w:hAnsi="Cambria" w:cs="Cambria"/>
                                <w:b/>
                                <w:bCs/>
                                <w:i/>
                                <w:iCs/>
                                <w:sz w:val="16"/>
                                <w:szCs w:val="16"/>
                              </w:rPr>
                              <w:t>How does an MVA compare to surgery under general anaesthetic</w:t>
                            </w:r>
                          </w:p>
                          <w:p w14:paraId="3BD74808" w14:textId="77777777" w:rsidR="00754262" w:rsidRPr="00E346F2" w:rsidRDefault="00754262" w:rsidP="006D0D6D">
                            <w:pPr>
                              <w:pStyle w:val="BodyText"/>
                              <w:kinsoku w:val="0"/>
                              <w:overflowPunct w:val="0"/>
                              <w:ind w:left="156" w:right="151"/>
                              <w:jc w:val="both"/>
                              <w:rPr>
                                <w:rFonts w:ascii="Cambria" w:hAnsi="Cambria" w:cs="Cambria"/>
                                <w:sz w:val="16"/>
                                <w:szCs w:val="16"/>
                              </w:rPr>
                            </w:pPr>
                            <w:r w:rsidRPr="00E346F2">
                              <w:rPr>
                                <w:rFonts w:ascii="Cambria" w:hAnsi="Cambria" w:cs="Cambria"/>
                                <w:sz w:val="16"/>
                                <w:szCs w:val="16"/>
                              </w:rPr>
                              <w:t>Many studies have compared MVA to surgical evacuation under general anaesthetic. They show MVA to be equally effective. More than 97 out of 100 women having MVA will not require any further surgical treatment.</w:t>
                            </w:r>
                          </w:p>
                          <w:p w14:paraId="4CF325AF" w14:textId="77777777" w:rsidR="00754262" w:rsidRPr="00E346F2" w:rsidRDefault="00754262" w:rsidP="006D0D6D">
                            <w:pPr>
                              <w:pStyle w:val="BodyText"/>
                              <w:kinsoku w:val="0"/>
                              <w:overflowPunct w:val="0"/>
                              <w:spacing w:before="3"/>
                              <w:jc w:val="both"/>
                              <w:rPr>
                                <w:rFonts w:ascii="Tahoma" w:hAnsi="Tahoma" w:cs="Tahoma"/>
                                <w:sz w:val="16"/>
                                <w:szCs w:val="16"/>
                              </w:rPr>
                            </w:pPr>
                          </w:p>
                          <w:p w14:paraId="26F98F0E" w14:textId="77777777" w:rsidR="00754262" w:rsidRPr="00E346F2" w:rsidRDefault="00754262" w:rsidP="006D0D6D">
                            <w:pPr>
                              <w:pStyle w:val="BodyText"/>
                              <w:kinsoku w:val="0"/>
                              <w:overflowPunct w:val="0"/>
                              <w:ind w:left="156"/>
                              <w:jc w:val="both"/>
                              <w:rPr>
                                <w:rFonts w:ascii="Cambria" w:hAnsi="Cambria" w:cs="Cambria"/>
                                <w:b/>
                                <w:bCs/>
                                <w:i/>
                                <w:iCs/>
                                <w:sz w:val="16"/>
                                <w:szCs w:val="16"/>
                              </w:rPr>
                            </w:pPr>
                            <w:r w:rsidRPr="00E346F2">
                              <w:rPr>
                                <w:rFonts w:ascii="Cambria" w:hAnsi="Cambria" w:cs="Cambria"/>
                                <w:b/>
                                <w:bCs/>
                                <w:i/>
                                <w:iCs/>
                                <w:sz w:val="16"/>
                                <w:szCs w:val="16"/>
                              </w:rPr>
                              <w:t>What are the possible complications of MVA?</w:t>
                            </w:r>
                          </w:p>
                          <w:p w14:paraId="4EF1D5D1" w14:textId="77777777" w:rsidR="00754262" w:rsidRPr="00E346F2" w:rsidRDefault="00754262" w:rsidP="006D0D6D">
                            <w:pPr>
                              <w:pStyle w:val="BodyText"/>
                              <w:kinsoku w:val="0"/>
                              <w:overflowPunct w:val="0"/>
                              <w:ind w:left="156" w:right="150"/>
                              <w:jc w:val="both"/>
                              <w:rPr>
                                <w:rFonts w:ascii="Cambria" w:hAnsi="Cambria" w:cs="Cambria"/>
                                <w:sz w:val="16"/>
                                <w:szCs w:val="16"/>
                              </w:rPr>
                            </w:pPr>
                            <w:r w:rsidRPr="00E346F2">
                              <w:rPr>
                                <w:rFonts w:ascii="Cambria" w:hAnsi="Cambria" w:cs="Cambria"/>
                                <w:sz w:val="16"/>
                                <w:szCs w:val="16"/>
                              </w:rPr>
                              <w:t>MVA is safe but like all procedures there is a small risk of complications. The risk of complications with an MVA are similar to surgical uterine evacuation under general anaesthesia but without the complications caused by general anaesthetic.</w:t>
                            </w:r>
                          </w:p>
                          <w:p w14:paraId="2EA48293" w14:textId="77777777" w:rsidR="00754262" w:rsidRPr="00E346F2" w:rsidRDefault="00754262" w:rsidP="006D0D6D">
                            <w:pPr>
                              <w:pStyle w:val="BodyText"/>
                              <w:kinsoku w:val="0"/>
                              <w:overflowPunct w:val="0"/>
                              <w:spacing w:before="1"/>
                              <w:jc w:val="both"/>
                              <w:rPr>
                                <w:rFonts w:ascii="Tahoma" w:hAnsi="Tahoma" w:cs="Tahoma"/>
                                <w:sz w:val="16"/>
                                <w:szCs w:val="16"/>
                              </w:rPr>
                            </w:pPr>
                          </w:p>
                          <w:p w14:paraId="78321E76" w14:textId="77777777" w:rsidR="00754262" w:rsidRPr="00BF6857" w:rsidRDefault="00754262" w:rsidP="006D0D6D">
                            <w:pPr>
                              <w:pStyle w:val="BodyText"/>
                              <w:kinsoku w:val="0"/>
                              <w:overflowPunct w:val="0"/>
                              <w:ind w:left="156" w:right="148"/>
                              <w:jc w:val="both"/>
                              <w:rPr>
                                <w:rFonts w:ascii="Cambria" w:hAnsi="Cambria" w:cs="Cambria"/>
                                <w:sz w:val="16"/>
                                <w:szCs w:val="16"/>
                              </w:rPr>
                            </w:pPr>
                            <w:r w:rsidRPr="00E346F2">
                              <w:rPr>
                                <w:rFonts w:ascii="Cambria" w:hAnsi="Cambria" w:cs="Cambria"/>
                                <w:sz w:val="16"/>
                                <w:szCs w:val="16"/>
                              </w:rPr>
                              <w:t xml:space="preserve">Complications related to the procedure are uncommon or rare; </w:t>
                            </w:r>
                            <w:r w:rsidRPr="00BF6857">
                              <w:rPr>
                                <w:rFonts w:ascii="Cambria" w:hAnsi="Cambria" w:cs="Cambria"/>
                                <w:sz w:val="16"/>
                                <w:szCs w:val="16"/>
                              </w:rPr>
                              <w:t>they include:</w:t>
                            </w:r>
                          </w:p>
                          <w:p w14:paraId="35C785A3" w14:textId="77777777" w:rsidR="00754262" w:rsidRPr="00BF6857" w:rsidRDefault="00754262" w:rsidP="006D0D6D">
                            <w:pPr>
                              <w:pStyle w:val="BodyText"/>
                              <w:kinsoku w:val="0"/>
                              <w:overflowPunct w:val="0"/>
                              <w:ind w:left="156"/>
                              <w:jc w:val="both"/>
                              <w:rPr>
                                <w:rFonts w:ascii="Cambria" w:hAnsi="Cambria" w:cs="Cambria"/>
                                <w:sz w:val="16"/>
                                <w:szCs w:val="16"/>
                              </w:rPr>
                            </w:pPr>
                            <w:r w:rsidRPr="00BF6857">
                              <w:rPr>
                                <w:rFonts w:ascii="Cambria" w:hAnsi="Cambria" w:cs="Cambria"/>
                                <w:sz w:val="16"/>
                                <w:szCs w:val="16"/>
                              </w:rPr>
                              <w:t>H</w:t>
                            </w:r>
                            <w:r w:rsidR="00BF6857" w:rsidRPr="00BF6857">
                              <w:rPr>
                                <w:rFonts w:ascii="Cambria" w:hAnsi="Cambria" w:cs="Cambria"/>
                                <w:sz w:val="16"/>
                                <w:szCs w:val="16"/>
                              </w:rPr>
                              <w:t>eavy bleeding (haemorrhage) (</w:t>
                            </w:r>
                            <w:r w:rsidR="005B7E5A" w:rsidRPr="00BF6857">
                              <w:rPr>
                                <w:rFonts w:ascii="Cambria" w:hAnsi="Cambria" w:cs="Cambria"/>
                                <w:sz w:val="16"/>
                                <w:szCs w:val="16"/>
                              </w:rPr>
                              <w:t>0.3%</w:t>
                            </w:r>
                            <w:r w:rsidR="00BF6857" w:rsidRPr="00BF6857">
                              <w:rPr>
                                <w:rFonts w:ascii="Cambria" w:hAnsi="Cambria" w:cs="Cambria"/>
                                <w:sz w:val="16"/>
                                <w:szCs w:val="16"/>
                              </w:rPr>
                              <w:t>)</w:t>
                            </w:r>
                          </w:p>
                          <w:p w14:paraId="425E7FED" w14:textId="77777777" w:rsidR="00754262" w:rsidRPr="00BF6857" w:rsidRDefault="00BF6857" w:rsidP="006D0D6D">
                            <w:pPr>
                              <w:pStyle w:val="BodyText"/>
                              <w:kinsoku w:val="0"/>
                              <w:overflowPunct w:val="0"/>
                              <w:spacing w:before="1"/>
                              <w:ind w:left="156"/>
                              <w:jc w:val="both"/>
                              <w:rPr>
                                <w:rFonts w:ascii="Cambria" w:hAnsi="Cambria" w:cs="Cambria"/>
                                <w:sz w:val="16"/>
                                <w:szCs w:val="16"/>
                              </w:rPr>
                            </w:pPr>
                            <w:r w:rsidRPr="00BF6857">
                              <w:rPr>
                                <w:rFonts w:ascii="Cambria" w:hAnsi="Cambria" w:cs="Cambria"/>
                                <w:sz w:val="16"/>
                                <w:szCs w:val="16"/>
                              </w:rPr>
                              <w:t>Infection (</w:t>
                            </w:r>
                            <w:r w:rsidR="005B7E5A" w:rsidRPr="00BF6857">
                              <w:rPr>
                                <w:rFonts w:ascii="Cambria" w:hAnsi="Cambria" w:cs="Cambria"/>
                                <w:sz w:val="16"/>
                                <w:szCs w:val="16"/>
                              </w:rPr>
                              <w:t>4%</w:t>
                            </w:r>
                            <w:r w:rsidRPr="00BF6857">
                              <w:rPr>
                                <w:rFonts w:ascii="Cambria" w:hAnsi="Cambria" w:cs="Cambria"/>
                                <w:sz w:val="16"/>
                                <w:szCs w:val="16"/>
                              </w:rPr>
                              <w:t>)</w:t>
                            </w:r>
                          </w:p>
                          <w:p w14:paraId="3E5E8C67" w14:textId="77777777" w:rsidR="005B7E5A" w:rsidRPr="00BF6857" w:rsidRDefault="005B7E5A" w:rsidP="006D0D6D">
                            <w:pPr>
                              <w:pStyle w:val="BodyText"/>
                              <w:kinsoku w:val="0"/>
                              <w:overflowPunct w:val="0"/>
                              <w:spacing w:before="1"/>
                              <w:ind w:left="156"/>
                              <w:jc w:val="both"/>
                              <w:rPr>
                                <w:rFonts w:ascii="Cambria" w:hAnsi="Cambria" w:cs="Cambria"/>
                                <w:sz w:val="16"/>
                                <w:szCs w:val="16"/>
                              </w:rPr>
                            </w:pPr>
                            <w:r w:rsidRPr="00BF6857">
                              <w:rPr>
                                <w:rFonts w:ascii="Cambria" w:hAnsi="Cambria" w:cs="Cambria"/>
                                <w:sz w:val="16"/>
                                <w:szCs w:val="16"/>
                              </w:rPr>
                              <w:t xml:space="preserve">Retained placental or </w:t>
                            </w:r>
                            <w:proofErr w:type="spellStart"/>
                            <w:r w:rsidRPr="00BF6857">
                              <w:rPr>
                                <w:rFonts w:ascii="Cambria" w:hAnsi="Cambria" w:cs="Cambria"/>
                                <w:sz w:val="16"/>
                                <w:szCs w:val="16"/>
                              </w:rPr>
                              <w:t>fetal</w:t>
                            </w:r>
                            <w:proofErr w:type="spellEnd"/>
                            <w:r w:rsidRPr="00BF6857">
                              <w:rPr>
                                <w:rFonts w:ascii="Cambria" w:hAnsi="Cambria" w:cs="Cambria"/>
                                <w:sz w:val="16"/>
                                <w:szCs w:val="16"/>
                              </w:rPr>
                              <w:t xml:space="preserve"> tissue </w:t>
                            </w:r>
                            <w:r w:rsidR="00BF6857" w:rsidRPr="00BF6857">
                              <w:rPr>
                                <w:rFonts w:ascii="Cambria" w:hAnsi="Cambria" w:cs="Cambria"/>
                                <w:sz w:val="16"/>
                                <w:szCs w:val="16"/>
                              </w:rPr>
                              <w:t>(</w:t>
                            </w:r>
                            <w:r w:rsidRPr="00BF6857">
                              <w:rPr>
                                <w:rFonts w:ascii="Cambria" w:hAnsi="Cambria" w:cs="Cambria"/>
                                <w:sz w:val="16"/>
                                <w:szCs w:val="16"/>
                              </w:rPr>
                              <w:t>4%</w:t>
                            </w:r>
                            <w:r w:rsidR="00BF6857" w:rsidRPr="00BF6857">
                              <w:rPr>
                                <w:rFonts w:ascii="Cambria" w:hAnsi="Cambria" w:cs="Cambria"/>
                                <w:sz w:val="16"/>
                                <w:szCs w:val="16"/>
                              </w:rPr>
                              <w:t>)</w:t>
                            </w:r>
                          </w:p>
                          <w:p w14:paraId="4C3D1512" w14:textId="0759F8F6" w:rsidR="00754262" w:rsidRPr="00BF6857" w:rsidRDefault="00754262" w:rsidP="006D0D6D">
                            <w:pPr>
                              <w:pStyle w:val="BodyText"/>
                              <w:kinsoku w:val="0"/>
                              <w:overflowPunct w:val="0"/>
                              <w:spacing w:before="5" w:line="208" w:lineRule="exact"/>
                              <w:ind w:left="156" w:right="155"/>
                              <w:jc w:val="both"/>
                              <w:rPr>
                                <w:rFonts w:ascii="Cambria" w:hAnsi="Cambria" w:cs="Cambria"/>
                                <w:sz w:val="16"/>
                                <w:szCs w:val="16"/>
                              </w:rPr>
                            </w:pPr>
                            <w:r w:rsidRPr="00BF6857">
                              <w:rPr>
                                <w:rFonts w:ascii="Cambria" w:hAnsi="Cambria" w:cs="Cambria"/>
                                <w:sz w:val="16"/>
                                <w:szCs w:val="16"/>
                              </w:rPr>
                              <w:t xml:space="preserve">The need for a repeat operation if not all the </w:t>
                            </w:r>
                            <w:r w:rsidR="00BF6857" w:rsidRPr="00BF6857">
                              <w:rPr>
                                <w:rFonts w:ascii="Cambria" w:hAnsi="Cambria" w:cs="Cambria"/>
                                <w:sz w:val="16"/>
                                <w:szCs w:val="16"/>
                              </w:rPr>
                              <w:t>pregnancy tissue is removed (</w:t>
                            </w:r>
                            <w:r w:rsidR="005B7E5A" w:rsidRPr="00BF6857">
                              <w:rPr>
                                <w:rFonts w:ascii="Cambria" w:hAnsi="Cambria" w:cs="Cambria"/>
                                <w:sz w:val="16"/>
                                <w:szCs w:val="16"/>
                              </w:rPr>
                              <w:t>0.3-1.8%</w:t>
                            </w:r>
                            <w:r w:rsidR="00BF6857" w:rsidRPr="00BF6857">
                              <w:rPr>
                                <w:rFonts w:ascii="Cambria" w:hAnsi="Cambria" w:cs="Cambria"/>
                                <w:sz w:val="16"/>
                                <w:szCs w:val="16"/>
                              </w:rPr>
                              <w:t>)</w:t>
                            </w:r>
                          </w:p>
                          <w:p w14:paraId="5E5E4295" w14:textId="77777777" w:rsidR="00754262" w:rsidRPr="00BF6857" w:rsidRDefault="00754262" w:rsidP="006D0D6D">
                            <w:pPr>
                              <w:pStyle w:val="BodyText"/>
                              <w:kinsoku w:val="0"/>
                              <w:overflowPunct w:val="0"/>
                              <w:ind w:left="156" w:right="150"/>
                              <w:jc w:val="both"/>
                              <w:rPr>
                                <w:rFonts w:ascii="Cambria" w:hAnsi="Cambria" w:cs="Cambria"/>
                                <w:sz w:val="16"/>
                                <w:szCs w:val="16"/>
                              </w:rPr>
                            </w:pPr>
                            <w:r w:rsidRPr="00BF6857">
                              <w:rPr>
                                <w:rFonts w:ascii="Cambria" w:hAnsi="Cambria" w:cs="Cambria"/>
                                <w:sz w:val="16"/>
                                <w:szCs w:val="16"/>
                              </w:rPr>
                              <w:t xml:space="preserve">Perforation (tear) of the womb that may need repair </w:t>
                            </w:r>
                            <w:r w:rsidR="00BF6857" w:rsidRPr="00BF6857">
                              <w:rPr>
                                <w:rFonts w:ascii="Cambria" w:hAnsi="Cambria" w:cs="Cambria"/>
                                <w:sz w:val="16"/>
                                <w:szCs w:val="16"/>
                              </w:rPr>
                              <w:t>(0.1%)</w:t>
                            </w:r>
                          </w:p>
                          <w:p w14:paraId="612D2F4F" w14:textId="77777777" w:rsidR="00754262" w:rsidRPr="00BF6857" w:rsidRDefault="00754262" w:rsidP="006D0D6D">
                            <w:pPr>
                              <w:pStyle w:val="BodyText"/>
                              <w:kinsoku w:val="0"/>
                              <w:overflowPunct w:val="0"/>
                              <w:spacing w:before="1"/>
                              <w:ind w:left="156"/>
                              <w:jc w:val="both"/>
                              <w:rPr>
                                <w:rFonts w:ascii="Cambria" w:hAnsi="Cambria" w:cs="Cambria"/>
                                <w:sz w:val="16"/>
                                <w:szCs w:val="16"/>
                              </w:rPr>
                            </w:pPr>
                            <w:r w:rsidRPr="00BF6857">
                              <w:rPr>
                                <w:rFonts w:ascii="Cambria" w:hAnsi="Cambria" w:cs="Cambria"/>
                                <w:sz w:val="16"/>
                                <w:szCs w:val="16"/>
                              </w:rPr>
                              <w:t>Adhesions</w:t>
                            </w:r>
                            <w:r w:rsidR="00BF6857" w:rsidRPr="00BF6857">
                              <w:rPr>
                                <w:rFonts w:ascii="Cambria" w:hAnsi="Cambria" w:cs="Cambria"/>
                                <w:sz w:val="16"/>
                                <w:szCs w:val="16"/>
                              </w:rPr>
                              <w:t xml:space="preserve"> or scar tissue within the womb (</w:t>
                            </w:r>
                            <w:r w:rsidR="005B7E5A" w:rsidRPr="00BF6857">
                              <w:rPr>
                                <w:rFonts w:ascii="Cambria" w:hAnsi="Cambria" w:cs="Cambria"/>
                                <w:sz w:val="16"/>
                                <w:szCs w:val="16"/>
                              </w:rPr>
                              <w:t>16.3 – 18.5%</w:t>
                            </w:r>
                            <w:r w:rsidR="00BF6857" w:rsidRPr="00BF6857">
                              <w:rPr>
                                <w:rFonts w:ascii="Cambria" w:hAnsi="Cambria" w:cs="Cambria"/>
                                <w:sz w:val="16"/>
                                <w:szCs w:val="16"/>
                              </w:rPr>
                              <w:t>)</w:t>
                            </w:r>
                          </w:p>
                          <w:p w14:paraId="1D7CDA18" w14:textId="77777777" w:rsidR="00BF6857" w:rsidRPr="00BF6857" w:rsidRDefault="00BF6857" w:rsidP="006D0D6D">
                            <w:pPr>
                              <w:pStyle w:val="BodyText"/>
                              <w:kinsoku w:val="0"/>
                              <w:overflowPunct w:val="0"/>
                              <w:spacing w:before="1"/>
                              <w:ind w:left="156"/>
                              <w:jc w:val="both"/>
                              <w:rPr>
                                <w:rFonts w:ascii="Cambria" w:hAnsi="Cambria" w:cs="Cambria"/>
                                <w:sz w:val="16"/>
                                <w:szCs w:val="16"/>
                              </w:rPr>
                            </w:pPr>
                          </w:p>
                          <w:p w14:paraId="59C78FE0" w14:textId="77777777" w:rsidR="005B7E5A" w:rsidRPr="00E346F2" w:rsidRDefault="005B7E5A" w:rsidP="006D0D6D">
                            <w:pPr>
                              <w:pStyle w:val="BodyText"/>
                              <w:kinsoku w:val="0"/>
                              <w:overflowPunct w:val="0"/>
                              <w:spacing w:before="1"/>
                              <w:ind w:left="156"/>
                              <w:jc w:val="both"/>
                              <w:rPr>
                                <w:rFonts w:ascii="Cambria" w:hAnsi="Cambria" w:cs="Cambria"/>
                                <w:sz w:val="16"/>
                                <w:szCs w:val="16"/>
                              </w:rPr>
                            </w:pPr>
                            <w:r w:rsidRPr="00BF6857">
                              <w:rPr>
                                <w:rFonts w:ascii="Cambria" w:hAnsi="Cambria" w:cs="Cambria"/>
                                <w:sz w:val="16"/>
                                <w:szCs w:val="16"/>
                              </w:rPr>
                              <w:t>The overall risk of adhesions following any method of mi</w:t>
                            </w:r>
                            <w:r w:rsidR="00BF6857" w:rsidRPr="00BF6857">
                              <w:rPr>
                                <w:rFonts w:ascii="Cambria" w:hAnsi="Cambria" w:cs="Cambria"/>
                                <w:sz w:val="16"/>
                                <w:szCs w:val="16"/>
                              </w:rPr>
                              <w:t>scarriage management is 19%.  These are normally mild and</w:t>
                            </w:r>
                            <w:r w:rsidRPr="00BF6857">
                              <w:rPr>
                                <w:rFonts w:ascii="Cambria" w:hAnsi="Cambria" w:cs="Cambria"/>
                                <w:sz w:val="16"/>
                                <w:szCs w:val="16"/>
                              </w:rPr>
                              <w:t xml:space="preserve"> no significant differences were shown in long term fertility outcomes with medical, surgical or expectant managemen</w:t>
                            </w:r>
                            <w:r w:rsidR="00BF6857" w:rsidRPr="00BF6857">
                              <w:rPr>
                                <w:rFonts w:ascii="Cambria" w:hAnsi="Cambria" w:cs="Cambria"/>
                                <w:sz w:val="16"/>
                                <w:szCs w:val="16"/>
                              </w:rPr>
                              <w:t>t as per the MIST trial.</w:t>
                            </w:r>
                            <w:r w:rsidR="00BF6857">
                              <w:rPr>
                                <w:rFonts w:ascii="Cambria" w:hAnsi="Cambria" w:cs="Cambria"/>
                                <w:sz w:val="16"/>
                                <w:szCs w:val="16"/>
                              </w:rPr>
                              <w:t xml:space="preserve"> </w:t>
                            </w:r>
                            <w:r w:rsidRPr="00E346F2">
                              <w:rPr>
                                <w:rFonts w:ascii="Cambria" w:hAnsi="Cambria" w:cs="Cambria"/>
                                <w:sz w:val="16"/>
                                <w:szCs w:val="16"/>
                              </w:rPr>
                              <w:t xml:space="preserve">  </w:t>
                            </w:r>
                          </w:p>
                          <w:p w14:paraId="57E77750" w14:textId="77777777" w:rsidR="00754262" w:rsidRPr="00E346F2" w:rsidRDefault="00754262" w:rsidP="006D0D6D">
                            <w:pPr>
                              <w:pStyle w:val="BodyText"/>
                              <w:kinsoku w:val="0"/>
                              <w:overflowPunct w:val="0"/>
                              <w:jc w:val="both"/>
                              <w:rPr>
                                <w:rFonts w:ascii="Tahoma" w:hAnsi="Tahoma" w:cs="Tahoma"/>
                                <w:sz w:val="16"/>
                                <w:szCs w:val="16"/>
                              </w:rPr>
                            </w:pPr>
                          </w:p>
                          <w:p w14:paraId="65D92A53" w14:textId="77777777" w:rsidR="00754262" w:rsidRPr="00E346F2" w:rsidRDefault="00754262" w:rsidP="006D0D6D">
                            <w:pPr>
                              <w:pStyle w:val="BodyText"/>
                              <w:kinsoku w:val="0"/>
                              <w:overflowPunct w:val="0"/>
                              <w:ind w:left="156" w:right="151"/>
                              <w:jc w:val="both"/>
                              <w:rPr>
                                <w:rFonts w:ascii="Cambria" w:hAnsi="Cambria" w:cs="Cambria"/>
                                <w:sz w:val="16"/>
                                <w:szCs w:val="16"/>
                              </w:rPr>
                            </w:pPr>
                            <w:r w:rsidRPr="00E346F2">
                              <w:rPr>
                                <w:rFonts w:ascii="Cambria" w:hAnsi="Cambria" w:cs="Cambria"/>
                                <w:sz w:val="16"/>
                                <w:szCs w:val="16"/>
                              </w:rPr>
                              <w:t>If a perforation is suspected, we may need to look to see if there is any internal bleeding or internal damage to the bowel or bladder. This is done by a small cut on your tummy (abdomen) under general anaesthetic and inserting a telescope (laparoscopy).</w:t>
                            </w:r>
                          </w:p>
                          <w:p w14:paraId="5739B26E" w14:textId="77777777" w:rsidR="00754262" w:rsidRPr="00E346F2" w:rsidRDefault="00754262" w:rsidP="006D0D6D">
                            <w:pPr>
                              <w:pStyle w:val="BodyText"/>
                              <w:kinsoku w:val="0"/>
                              <w:overflowPunct w:val="0"/>
                              <w:spacing w:before="5"/>
                              <w:jc w:val="both"/>
                              <w:rPr>
                                <w:rFonts w:ascii="Tahoma" w:hAnsi="Tahoma" w:cs="Tahoma"/>
                                <w:sz w:val="16"/>
                                <w:szCs w:val="16"/>
                              </w:rPr>
                            </w:pPr>
                          </w:p>
                          <w:p w14:paraId="5B7EFE9A" w14:textId="77777777" w:rsidR="00754262" w:rsidRPr="00E346F2" w:rsidRDefault="00754262" w:rsidP="006D0D6D">
                            <w:pPr>
                              <w:pStyle w:val="BodyText"/>
                              <w:kinsoku w:val="0"/>
                              <w:overflowPunct w:val="0"/>
                              <w:ind w:left="156" w:right="151"/>
                              <w:jc w:val="both"/>
                              <w:rPr>
                                <w:rFonts w:ascii="Cambria" w:hAnsi="Cambria" w:cs="Cambria"/>
                                <w:sz w:val="16"/>
                                <w:szCs w:val="16"/>
                              </w:rPr>
                            </w:pPr>
                            <w:r w:rsidRPr="00E346F2">
                              <w:rPr>
                                <w:rFonts w:ascii="Cambria" w:hAnsi="Cambria" w:cs="Cambria"/>
                                <w:sz w:val="16"/>
                                <w:szCs w:val="16"/>
                              </w:rPr>
                              <w:t>During the MVA you may feel dizzy or light-headed. Please let the team looking after you know if this happens and the procedure will be paused until you feel better.</w:t>
                            </w:r>
                          </w:p>
                          <w:p w14:paraId="31FA2F37" w14:textId="77777777" w:rsidR="00754262" w:rsidRPr="00E346F2" w:rsidRDefault="00754262" w:rsidP="006D0D6D">
                            <w:pPr>
                              <w:pStyle w:val="BodyText"/>
                              <w:kinsoku w:val="0"/>
                              <w:overflowPunct w:val="0"/>
                              <w:spacing w:before="119"/>
                              <w:ind w:left="156" w:right="150"/>
                              <w:jc w:val="both"/>
                              <w:rPr>
                                <w:rFonts w:ascii="Cambria" w:hAnsi="Cambria" w:cs="Cambria"/>
                                <w:sz w:val="16"/>
                                <w:szCs w:val="16"/>
                              </w:rPr>
                            </w:pPr>
                            <w:r w:rsidRPr="00E346F2">
                              <w:rPr>
                                <w:rFonts w:ascii="Cambria" w:hAnsi="Cambria" w:cs="Cambria"/>
                                <w:sz w:val="16"/>
                                <w:szCs w:val="16"/>
                              </w:rPr>
                              <w:t>The risk of infection is the same with surgical (MVA or surgery under general anaesthesia), medical or conservative treatment options.</w:t>
                            </w:r>
                          </w:p>
                          <w:p w14:paraId="65F21F94" w14:textId="77777777" w:rsidR="00754262" w:rsidRPr="00E346F2" w:rsidRDefault="00754262" w:rsidP="006D0D6D">
                            <w:pPr>
                              <w:pStyle w:val="BodyText"/>
                              <w:kinsoku w:val="0"/>
                              <w:overflowPunct w:val="0"/>
                              <w:spacing w:before="10"/>
                              <w:jc w:val="both"/>
                              <w:rPr>
                                <w:rFonts w:ascii="Tahoma" w:hAnsi="Tahoma" w:cs="Tahoma"/>
                                <w:sz w:val="16"/>
                                <w:szCs w:val="16"/>
                              </w:rPr>
                            </w:pPr>
                          </w:p>
                          <w:p w14:paraId="14B25F5D" w14:textId="77777777" w:rsidR="00754262" w:rsidRPr="00E346F2" w:rsidRDefault="00754262" w:rsidP="006D0D6D">
                            <w:pPr>
                              <w:pStyle w:val="BodyText"/>
                              <w:kinsoku w:val="0"/>
                              <w:overflowPunct w:val="0"/>
                              <w:ind w:left="156"/>
                              <w:jc w:val="both"/>
                              <w:rPr>
                                <w:rFonts w:ascii="Cambria" w:hAnsi="Cambria" w:cs="Cambria"/>
                                <w:b/>
                                <w:bCs/>
                                <w:i/>
                                <w:iCs/>
                                <w:sz w:val="16"/>
                                <w:szCs w:val="16"/>
                              </w:rPr>
                            </w:pPr>
                            <w:r w:rsidRPr="00E346F2">
                              <w:rPr>
                                <w:rFonts w:ascii="Cambria" w:hAnsi="Cambria" w:cs="Cambria"/>
                                <w:b/>
                                <w:bCs/>
                                <w:i/>
                                <w:iCs/>
                                <w:sz w:val="16"/>
                                <w:szCs w:val="16"/>
                              </w:rPr>
                              <w:t>When can I get pregnant again?</w:t>
                            </w:r>
                          </w:p>
                          <w:p w14:paraId="1A012A29" w14:textId="77777777" w:rsidR="00754262" w:rsidRPr="00E346F2" w:rsidRDefault="00754262" w:rsidP="006D0D6D">
                            <w:pPr>
                              <w:pStyle w:val="BodyText"/>
                              <w:kinsoku w:val="0"/>
                              <w:overflowPunct w:val="0"/>
                              <w:spacing w:before="6"/>
                              <w:jc w:val="both"/>
                              <w:rPr>
                                <w:rFonts w:ascii="Tahoma" w:hAnsi="Tahoma" w:cs="Tahoma"/>
                                <w:sz w:val="16"/>
                                <w:szCs w:val="16"/>
                              </w:rPr>
                            </w:pPr>
                          </w:p>
                          <w:p w14:paraId="39BB234A" w14:textId="77777777" w:rsidR="00754262" w:rsidRPr="00E346F2" w:rsidRDefault="00754262" w:rsidP="006D0D6D">
                            <w:pPr>
                              <w:pStyle w:val="BodyText"/>
                              <w:kinsoku w:val="0"/>
                              <w:overflowPunct w:val="0"/>
                              <w:spacing w:line="242" w:lineRule="auto"/>
                              <w:ind w:left="156" w:right="149"/>
                              <w:jc w:val="both"/>
                              <w:rPr>
                                <w:rFonts w:ascii="Cambria" w:hAnsi="Cambria" w:cs="Cambria"/>
                                <w:sz w:val="16"/>
                                <w:szCs w:val="16"/>
                              </w:rPr>
                            </w:pPr>
                            <w:r w:rsidRPr="00E346F2">
                              <w:rPr>
                                <w:rFonts w:ascii="Cambria" w:hAnsi="Cambria" w:cs="Cambria"/>
                                <w:sz w:val="16"/>
                                <w:szCs w:val="16"/>
                              </w:rPr>
                              <w:t>Most women will have their next period within 4-6 weeks of the MVA procedure. We generally recommend that you wait for this before you start trying again.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00539" id="Text Box 5" o:spid="_x0000_s1030" type="#_x0000_t202" style="position:absolute;left:0;text-align:left;margin-left:547.5pt;margin-top:0;width:239.25pt;height:615.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" filled="f" stroked="f">
                <v:textbox inset="0,0,0,0">
                  <w:txbxContent>
                    <w:p w14:paraId="58A1BAA4" w14:textId="77777777" w:rsidR="00754262" w:rsidRPr="00E346F2" w:rsidRDefault="00754262" w:rsidP="006D0D6D">
                      <w:pPr>
                        <w:pStyle w:val="BodyText"/>
                        <w:kinsoku w:val="0"/>
                        <w:overflowPunct w:val="0"/>
                        <w:spacing w:before="79"/>
                        <w:ind w:left="156"/>
                        <w:jc w:val="both"/>
                        <w:rPr>
                          <w:rFonts w:ascii="Cambria" w:hAnsi="Cambria" w:cs="Cambria"/>
                          <w:b/>
                          <w:bCs/>
                          <w:i/>
                          <w:iCs/>
                          <w:sz w:val="16"/>
                          <w:szCs w:val="16"/>
                        </w:rPr>
                      </w:pPr>
                      <w:r w:rsidRPr="00E346F2">
                        <w:rPr>
                          <w:rFonts w:ascii="Cambria" w:hAnsi="Cambria" w:cs="Cambria"/>
                          <w:b/>
                          <w:bCs/>
                          <w:i/>
                          <w:iCs/>
                          <w:sz w:val="16"/>
                          <w:szCs w:val="16"/>
                        </w:rPr>
                        <w:t>What are the options if I do not want MVA?</w:t>
                      </w:r>
                    </w:p>
                    <w:p w14:paraId="4F82008A" w14:textId="77777777" w:rsidR="00E346F2" w:rsidRDefault="00E346F2" w:rsidP="006D0D6D">
                      <w:pPr>
                        <w:pStyle w:val="BodyText"/>
                        <w:kinsoku w:val="0"/>
                        <w:overflowPunct w:val="0"/>
                        <w:ind w:left="156"/>
                        <w:jc w:val="both"/>
                        <w:rPr>
                          <w:rFonts w:ascii="Cambria" w:hAnsi="Cambria" w:cs="Cambria"/>
                          <w:sz w:val="16"/>
                          <w:szCs w:val="16"/>
                        </w:rPr>
                      </w:pPr>
                      <w:r w:rsidRPr="00E346F2">
                        <w:rPr>
                          <w:rFonts w:ascii="Cambria" w:hAnsi="Cambria" w:cs="Cambria"/>
                          <w:sz w:val="16"/>
                          <w:szCs w:val="16"/>
                        </w:rPr>
                        <w:t>Other treatment options will be discussed with you by</w:t>
                      </w:r>
                      <w:r>
                        <w:rPr>
                          <w:rFonts w:ascii="Cambria" w:hAnsi="Cambria" w:cs="Cambria"/>
                          <w:sz w:val="16"/>
                          <w:szCs w:val="16"/>
                        </w:rPr>
                        <w:t xml:space="preserve"> </w:t>
                      </w:r>
                      <w:r w:rsidR="00754262" w:rsidRPr="00E346F2">
                        <w:rPr>
                          <w:rFonts w:ascii="Cambria" w:hAnsi="Cambria" w:cs="Cambria"/>
                          <w:sz w:val="16"/>
                          <w:szCs w:val="16"/>
                        </w:rPr>
                        <w:t>our</w:t>
                      </w:r>
                      <w:r>
                        <w:rPr>
                          <w:rFonts w:ascii="Cambria" w:hAnsi="Cambria" w:cs="Cambria"/>
                          <w:sz w:val="16"/>
                          <w:szCs w:val="16"/>
                        </w:rPr>
                        <w:t xml:space="preserve"> </w:t>
                      </w:r>
                      <w:r w:rsidR="00754262" w:rsidRPr="00E346F2">
                        <w:rPr>
                          <w:rFonts w:ascii="Cambria" w:hAnsi="Cambria" w:cs="Cambria"/>
                          <w:sz w:val="16"/>
                          <w:szCs w:val="16"/>
                        </w:rPr>
                        <w:t xml:space="preserve">team. </w:t>
                      </w:r>
                    </w:p>
                    <w:p w14:paraId="495B9B9A" w14:textId="77777777" w:rsidR="00754262" w:rsidRPr="00E346F2" w:rsidRDefault="00754262" w:rsidP="006D0D6D">
                      <w:pPr>
                        <w:pStyle w:val="BodyText"/>
                        <w:kinsoku w:val="0"/>
                        <w:overflowPunct w:val="0"/>
                        <w:ind w:left="156"/>
                        <w:jc w:val="both"/>
                        <w:rPr>
                          <w:rFonts w:ascii="Cambria" w:hAnsi="Cambria" w:cs="Cambria"/>
                          <w:sz w:val="16"/>
                          <w:szCs w:val="16"/>
                        </w:rPr>
                      </w:pPr>
                      <w:r w:rsidRPr="00E346F2">
                        <w:rPr>
                          <w:rFonts w:ascii="Cambria" w:hAnsi="Cambria" w:cs="Cambria"/>
                          <w:sz w:val="16"/>
                          <w:szCs w:val="16"/>
                        </w:rPr>
                        <w:t>These include:</w:t>
                      </w:r>
                    </w:p>
                    <w:p w14:paraId="5A6D4B3F" w14:textId="77777777" w:rsidR="00754262" w:rsidRPr="00E346F2" w:rsidRDefault="00754262" w:rsidP="006D0D6D">
                      <w:pPr>
                        <w:pStyle w:val="BodyText"/>
                        <w:numPr>
                          <w:ilvl w:val="0"/>
                          <w:numId w:val="1"/>
                        </w:numPr>
                        <w:tabs>
                          <w:tab w:val="left" w:pos="577"/>
                        </w:tabs>
                        <w:kinsoku w:val="0"/>
                        <w:overflowPunct w:val="0"/>
                        <w:ind w:right="148"/>
                        <w:jc w:val="both"/>
                        <w:rPr>
                          <w:color w:val="000000"/>
                          <w:sz w:val="16"/>
                          <w:szCs w:val="16"/>
                        </w:rPr>
                      </w:pPr>
                      <w:r w:rsidRPr="00E346F2">
                        <w:rPr>
                          <w:rFonts w:ascii="Cambria" w:hAnsi="Cambria" w:cs="Cambria"/>
                          <w:sz w:val="16"/>
                          <w:szCs w:val="16"/>
                        </w:rPr>
                        <w:t>Conservative management (waiting for the pregnancy to pass</w:t>
                      </w:r>
                      <w:r w:rsidRPr="00E346F2">
                        <w:rPr>
                          <w:rFonts w:ascii="Cambria" w:hAnsi="Cambria" w:cs="Cambria"/>
                          <w:spacing w:val="-4"/>
                          <w:sz w:val="16"/>
                          <w:szCs w:val="16"/>
                        </w:rPr>
                        <w:t xml:space="preserve"> </w:t>
                      </w:r>
                      <w:r w:rsidRPr="00E346F2">
                        <w:rPr>
                          <w:rFonts w:ascii="Cambria" w:hAnsi="Cambria" w:cs="Cambria"/>
                          <w:sz w:val="16"/>
                          <w:szCs w:val="16"/>
                        </w:rPr>
                        <w:t>naturally).</w:t>
                      </w:r>
                    </w:p>
                    <w:p w14:paraId="2DEC83BC" w14:textId="77777777" w:rsidR="00754262" w:rsidRPr="00E346F2" w:rsidRDefault="00754262" w:rsidP="006D0D6D">
                      <w:pPr>
                        <w:pStyle w:val="BodyText"/>
                        <w:numPr>
                          <w:ilvl w:val="0"/>
                          <w:numId w:val="1"/>
                        </w:numPr>
                        <w:tabs>
                          <w:tab w:val="left" w:pos="577"/>
                        </w:tabs>
                        <w:kinsoku w:val="0"/>
                        <w:overflowPunct w:val="0"/>
                        <w:spacing w:line="209" w:lineRule="exact"/>
                        <w:jc w:val="both"/>
                        <w:rPr>
                          <w:color w:val="000000"/>
                          <w:sz w:val="16"/>
                          <w:szCs w:val="16"/>
                        </w:rPr>
                      </w:pPr>
                      <w:r w:rsidRPr="00E346F2">
                        <w:rPr>
                          <w:rFonts w:ascii="Cambria" w:hAnsi="Cambria" w:cs="Cambria"/>
                          <w:sz w:val="16"/>
                          <w:szCs w:val="16"/>
                        </w:rPr>
                        <w:t>Tablets to induce a natural</w:t>
                      </w:r>
                      <w:r w:rsidRPr="00E346F2">
                        <w:rPr>
                          <w:rFonts w:ascii="Cambria" w:hAnsi="Cambria" w:cs="Cambria"/>
                          <w:spacing w:val="-14"/>
                          <w:sz w:val="16"/>
                          <w:szCs w:val="16"/>
                        </w:rPr>
                        <w:t xml:space="preserve"> </w:t>
                      </w:r>
                      <w:r w:rsidRPr="00E346F2">
                        <w:rPr>
                          <w:rFonts w:ascii="Cambria" w:hAnsi="Cambria" w:cs="Cambria"/>
                          <w:sz w:val="16"/>
                          <w:szCs w:val="16"/>
                        </w:rPr>
                        <w:t>miscarriage</w:t>
                      </w:r>
                    </w:p>
                    <w:p w14:paraId="65868096" w14:textId="77777777" w:rsidR="00754262" w:rsidRPr="00E346F2" w:rsidRDefault="00754262" w:rsidP="006D0D6D">
                      <w:pPr>
                        <w:pStyle w:val="BodyText"/>
                        <w:numPr>
                          <w:ilvl w:val="0"/>
                          <w:numId w:val="1"/>
                        </w:numPr>
                        <w:tabs>
                          <w:tab w:val="left" w:pos="577"/>
                        </w:tabs>
                        <w:kinsoku w:val="0"/>
                        <w:overflowPunct w:val="0"/>
                        <w:spacing w:before="38" w:line="212" w:lineRule="exact"/>
                        <w:ind w:right="150"/>
                        <w:jc w:val="both"/>
                        <w:rPr>
                          <w:color w:val="000000"/>
                          <w:sz w:val="16"/>
                          <w:szCs w:val="16"/>
                        </w:rPr>
                      </w:pPr>
                      <w:r w:rsidRPr="00E346F2">
                        <w:rPr>
                          <w:rFonts w:ascii="Cambria" w:hAnsi="Cambria" w:cs="Cambria"/>
                          <w:sz w:val="16"/>
                          <w:szCs w:val="16"/>
                        </w:rPr>
                        <w:t>Surgical removal of the pregnancy under general anaesthetic.</w:t>
                      </w:r>
                    </w:p>
                    <w:p w14:paraId="73FFEAA8" w14:textId="77777777" w:rsidR="00754262" w:rsidRPr="00E346F2" w:rsidRDefault="00754262" w:rsidP="006D0D6D">
                      <w:pPr>
                        <w:pStyle w:val="BodyText"/>
                        <w:kinsoku w:val="0"/>
                        <w:overflowPunct w:val="0"/>
                        <w:spacing w:before="3"/>
                        <w:jc w:val="both"/>
                        <w:rPr>
                          <w:rFonts w:ascii="Tahoma" w:hAnsi="Tahoma" w:cs="Tahoma"/>
                          <w:sz w:val="16"/>
                          <w:szCs w:val="16"/>
                        </w:rPr>
                      </w:pPr>
                    </w:p>
                    <w:p w14:paraId="3BDA2C03" w14:textId="77777777" w:rsidR="00754262" w:rsidRPr="00E346F2" w:rsidRDefault="00754262" w:rsidP="006D0D6D">
                      <w:pPr>
                        <w:pStyle w:val="BodyText"/>
                        <w:kinsoku w:val="0"/>
                        <w:overflowPunct w:val="0"/>
                        <w:spacing w:before="1"/>
                        <w:ind w:left="156" w:right="152"/>
                        <w:jc w:val="both"/>
                        <w:rPr>
                          <w:rFonts w:ascii="Cambria" w:hAnsi="Cambria" w:cs="Cambria"/>
                          <w:b/>
                          <w:bCs/>
                          <w:i/>
                          <w:iCs/>
                          <w:sz w:val="16"/>
                          <w:szCs w:val="16"/>
                        </w:rPr>
                      </w:pPr>
                      <w:r w:rsidRPr="00E346F2">
                        <w:rPr>
                          <w:rFonts w:ascii="Cambria" w:hAnsi="Cambria" w:cs="Cambria"/>
                          <w:b/>
                          <w:bCs/>
                          <w:i/>
                          <w:iCs/>
                          <w:sz w:val="16"/>
                          <w:szCs w:val="16"/>
                        </w:rPr>
                        <w:t>How does an MVA compare to surgery under general anaesthetic</w:t>
                      </w:r>
                    </w:p>
                    <w:p w14:paraId="3BD74808" w14:textId="77777777" w:rsidR="00754262" w:rsidRPr="00E346F2" w:rsidRDefault="00754262" w:rsidP="006D0D6D">
                      <w:pPr>
                        <w:pStyle w:val="BodyText"/>
                        <w:kinsoku w:val="0"/>
                        <w:overflowPunct w:val="0"/>
                        <w:ind w:left="156" w:right="151"/>
                        <w:jc w:val="both"/>
                        <w:rPr>
                          <w:rFonts w:ascii="Cambria" w:hAnsi="Cambria" w:cs="Cambria"/>
                          <w:sz w:val="16"/>
                          <w:szCs w:val="16"/>
                        </w:rPr>
                      </w:pPr>
                      <w:r w:rsidRPr="00E346F2">
                        <w:rPr>
                          <w:rFonts w:ascii="Cambria" w:hAnsi="Cambria" w:cs="Cambria"/>
                          <w:sz w:val="16"/>
                          <w:szCs w:val="16"/>
                        </w:rPr>
                        <w:t>Many studies have compared MVA to surgical evacuation under general anaesthetic. They show MVA to be equally effective. More than 97 out of 100 women having MVA will not require any further surgical treatment.</w:t>
                      </w:r>
                    </w:p>
                    <w:p w14:paraId="4CF325AF" w14:textId="77777777" w:rsidR="00754262" w:rsidRPr="00E346F2" w:rsidRDefault="00754262" w:rsidP="006D0D6D">
                      <w:pPr>
                        <w:pStyle w:val="BodyText"/>
                        <w:kinsoku w:val="0"/>
                        <w:overflowPunct w:val="0"/>
                        <w:spacing w:before="3"/>
                        <w:jc w:val="both"/>
                        <w:rPr>
                          <w:rFonts w:ascii="Tahoma" w:hAnsi="Tahoma" w:cs="Tahoma"/>
                          <w:sz w:val="16"/>
                          <w:szCs w:val="16"/>
                        </w:rPr>
                      </w:pPr>
                    </w:p>
                    <w:p w14:paraId="26F98F0E" w14:textId="77777777" w:rsidR="00754262" w:rsidRPr="00E346F2" w:rsidRDefault="00754262" w:rsidP="006D0D6D">
                      <w:pPr>
                        <w:pStyle w:val="BodyText"/>
                        <w:kinsoku w:val="0"/>
                        <w:overflowPunct w:val="0"/>
                        <w:ind w:left="156"/>
                        <w:jc w:val="both"/>
                        <w:rPr>
                          <w:rFonts w:ascii="Cambria" w:hAnsi="Cambria" w:cs="Cambria"/>
                          <w:b/>
                          <w:bCs/>
                          <w:i/>
                          <w:iCs/>
                          <w:sz w:val="16"/>
                          <w:szCs w:val="16"/>
                        </w:rPr>
                      </w:pPr>
                      <w:r w:rsidRPr="00E346F2">
                        <w:rPr>
                          <w:rFonts w:ascii="Cambria" w:hAnsi="Cambria" w:cs="Cambria"/>
                          <w:b/>
                          <w:bCs/>
                          <w:i/>
                          <w:iCs/>
                          <w:sz w:val="16"/>
                          <w:szCs w:val="16"/>
                        </w:rPr>
                        <w:t>What are the possible complications of MVA?</w:t>
                      </w:r>
                    </w:p>
                    <w:p w14:paraId="4EF1D5D1" w14:textId="77777777" w:rsidR="00754262" w:rsidRPr="00E346F2" w:rsidRDefault="00754262" w:rsidP="006D0D6D">
                      <w:pPr>
                        <w:pStyle w:val="BodyText"/>
                        <w:kinsoku w:val="0"/>
                        <w:overflowPunct w:val="0"/>
                        <w:ind w:left="156" w:right="150"/>
                        <w:jc w:val="both"/>
                        <w:rPr>
                          <w:rFonts w:ascii="Cambria" w:hAnsi="Cambria" w:cs="Cambria"/>
                          <w:sz w:val="16"/>
                          <w:szCs w:val="16"/>
                        </w:rPr>
                      </w:pPr>
                      <w:r w:rsidRPr="00E346F2">
                        <w:rPr>
                          <w:rFonts w:ascii="Cambria" w:hAnsi="Cambria" w:cs="Cambria"/>
                          <w:sz w:val="16"/>
                          <w:szCs w:val="16"/>
                        </w:rPr>
                        <w:t>MVA is safe but like all procedures there is a small risk of complications. The risk of complications with an MVA are similar to surgical uterine evacuation under general anaesthesia but without the complications caused by general anaesthetic.</w:t>
                      </w:r>
                    </w:p>
                    <w:p w14:paraId="2EA48293" w14:textId="77777777" w:rsidR="00754262" w:rsidRPr="00E346F2" w:rsidRDefault="00754262" w:rsidP="006D0D6D">
                      <w:pPr>
                        <w:pStyle w:val="BodyText"/>
                        <w:kinsoku w:val="0"/>
                        <w:overflowPunct w:val="0"/>
                        <w:spacing w:before="1"/>
                        <w:jc w:val="both"/>
                        <w:rPr>
                          <w:rFonts w:ascii="Tahoma" w:hAnsi="Tahoma" w:cs="Tahoma"/>
                          <w:sz w:val="16"/>
                          <w:szCs w:val="16"/>
                        </w:rPr>
                      </w:pPr>
                    </w:p>
                    <w:p w14:paraId="78321E76" w14:textId="77777777" w:rsidR="00754262" w:rsidRPr="00BF6857" w:rsidRDefault="00754262" w:rsidP="006D0D6D">
                      <w:pPr>
                        <w:pStyle w:val="BodyText"/>
                        <w:kinsoku w:val="0"/>
                        <w:overflowPunct w:val="0"/>
                        <w:ind w:left="156" w:right="148"/>
                        <w:jc w:val="both"/>
                        <w:rPr>
                          <w:rFonts w:ascii="Cambria" w:hAnsi="Cambria" w:cs="Cambria"/>
                          <w:sz w:val="16"/>
                          <w:szCs w:val="16"/>
                        </w:rPr>
                      </w:pPr>
                      <w:r w:rsidRPr="00E346F2">
                        <w:rPr>
                          <w:rFonts w:ascii="Cambria" w:hAnsi="Cambria" w:cs="Cambria"/>
                          <w:sz w:val="16"/>
                          <w:szCs w:val="16"/>
                        </w:rPr>
                        <w:t xml:space="preserve">Complications related to the procedure are uncommon or rare; </w:t>
                      </w:r>
                      <w:r w:rsidRPr="00BF6857">
                        <w:rPr>
                          <w:rFonts w:ascii="Cambria" w:hAnsi="Cambria" w:cs="Cambria"/>
                          <w:sz w:val="16"/>
                          <w:szCs w:val="16"/>
                        </w:rPr>
                        <w:t>they include:</w:t>
                      </w:r>
                    </w:p>
                    <w:p w14:paraId="35C785A3" w14:textId="77777777" w:rsidR="00754262" w:rsidRPr="00BF6857" w:rsidRDefault="00754262" w:rsidP="006D0D6D">
                      <w:pPr>
                        <w:pStyle w:val="BodyText"/>
                        <w:kinsoku w:val="0"/>
                        <w:overflowPunct w:val="0"/>
                        <w:ind w:left="156"/>
                        <w:jc w:val="both"/>
                        <w:rPr>
                          <w:rFonts w:ascii="Cambria" w:hAnsi="Cambria" w:cs="Cambria"/>
                          <w:sz w:val="16"/>
                          <w:szCs w:val="16"/>
                        </w:rPr>
                      </w:pPr>
                      <w:r w:rsidRPr="00BF6857">
                        <w:rPr>
                          <w:rFonts w:ascii="Cambria" w:hAnsi="Cambria" w:cs="Cambria"/>
                          <w:sz w:val="16"/>
                          <w:szCs w:val="16"/>
                        </w:rPr>
                        <w:t>H</w:t>
                      </w:r>
                      <w:r w:rsidR="00BF6857" w:rsidRPr="00BF6857">
                        <w:rPr>
                          <w:rFonts w:ascii="Cambria" w:hAnsi="Cambria" w:cs="Cambria"/>
                          <w:sz w:val="16"/>
                          <w:szCs w:val="16"/>
                        </w:rPr>
                        <w:t>eavy bleeding (haemorrhage) (</w:t>
                      </w:r>
                      <w:r w:rsidR="005B7E5A" w:rsidRPr="00BF6857">
                        <w:rPr>
                          <w:rFonts w:ascii="Cambria" w:hAnsi="Cambria" w:cs="Cambria"/>
                          <w:sz w:val="16"/>
                          <w:szCs w:val="16"/>
                        </w:rPr>
                        <w:t>0.3%</w:t>
                      </w:r>
                      <w:r w:rsidR="00BF6857" w:rsidRPr="00BF6857">
                        <w:rPr>
                          <w:rFonts w:ascii="Cambria" w:hAnsi="Cambria" w:cs="Cambria"/>
                          <w:sz w:val="16"/>
                          <w:szCs w:val="16"/>
                        </w:rPr>
                        <w:t>)</w:t>
                      </w:r>
                    </w:p>
                    <w:p w14:paraId="425E7FED" w14:textId="77777777" w:rsidR="00754262" w:rsidRPr="00BF6857" w:rsidRDefault="00BF6857" w:rsidP="006D0D6D">
                      <w:pPr>
                        <w:pStyle w:val="BodyText"/>
                        <w:kinsoku w:val="0"/>
                        <w:overflowPunct w:val="0"/>
                        <w:spacing w:before="1"/>
                        <w:ind w:left="156"/>
                        <w:jc w:val="both"/>
                        <w:rPr>
                          <w:rFonts w:ascii="Cambria" w:hAnsi="Cambria" w:cs="Cambria"/>
                          <w:sz w:val="16"/>
                          <w:szCs w:val="16"/>
                        </w:rPr>
                      </w:pPr>
                      <w:r w:rsidRPr="00BF6857">
                        <w:rPr>
                          <w:rFonts w:ascii="Cambria" w:hAnsi="Cambria" w:cs="Cambria"/>
                          <w:sz w:val="16"/>
                          <w:szCs w:val="16"/>
                        </w:rPr>
                        <w:t>Infection (</w:t>
                      </w:r>
                      <w:r w:rsidR="005B7E5A" w:rsidRPr="00BF6857">
                        <w:rPr>
                          <w:rFonts w:ascii="Cambria" w:hAnsi="Cambria" w:cs="Cambria"/>
                          <w:sz w:val="16"/>
                          <w:szCs w:val="16"/>
                        </w:rPr>
                        <w:t>4%</w:t>
                      </w:r>
                      <w:r w:rsidRPr="00BF6857">
                        <w:rPr>
                          <w:rFonts w:ascii="Cambria" w:hAnsi="Cambria" w:cs="Cambria"/>
                          <w:sz w:val="16"/>
                          <w:szCs w:val="16"/>
                        </w:rPr>
                        <w:t>)</w:t>
                      </w:r>
                    </w:p>
                    <w:p w14:paraId="3E5E8C67" w14:textId="77777777" w:rsidR="005B7E5A" w:rsidRPr="00BF6857" w:rsidRDefault="005B7E5A" w:rsidP="006D0D6D">
                      <w:pPr>
                        <w:pStyle w:val="BodyText"/>
                        <w:kinsoku w:val="0"/>
                        <w:overflowPunct w:val="0"/>
                        <w:spacing w:before="1"/>
                        <w:ind w:left="156"/>
                        <w:jc w:val="both"/>
                        <w:rPr>
                          <w:rFonts w:ascii="Cambria" w:hAnsi="Cambria" w:cs="Cambria"/>
                          <w:sz w:val="16"/>
                          <w:szCs w:val="16"/>
                        </w:rPr>
                      </w:pPr>
                      <w:r w:rsidRPr="00BF6857">
                        <w:rPr>
                          <w:rFonts w:ascii="Cambria" w:hAnsi="Cambria" w:cs="Cambria"/>
                          <w:sz w:val="16"/>
                          <w:szCs w:val="16"/>
                        </w:rPr>
                        <w:t xml:space="preserve">Retained placental or </w:t>
                      </w:r>
                      <w:proofErr w:type="spellStart"/>
                      <w:r w:rsidRPr="00BF6857">
                        <w:rPr>
                          <w:rFonts w:ascii="Cambria" w:hAnsi="Cambria" w:cs="Cambria"/>
                          <w:sz w:val="16"/>
                          <w:szCs w:val="16"/>
                        </w:rPr>
                        <w:t>fetal</w:t>
                      </w:r>
                      <w:proofErr w:type="spellEnd"/>
                      <w:r w:rsidRPr="00BF6857">
                        <w:rPr>
                          <w:rFonts w:ascii="Cambria" w:hAnsi="Cambria" w:cs="Cambria"/>
                          <w:sz w:val="16"/>
                          <w:szCs w:val="16"/>
                        </w:rPr>
                        <w:t xml:space="preserve"> tissue </w:t>
                      </w:r>
                      <w:r w:rsidR="00BF6857" w:rsidRPr="00BF6857">
                        <w:rPr>
                          <w:rFonts w:ascii="Cambria" w:hAnsi="Cambria" w:cs="Cambria"/>
                          <w:sz w:val="16"/>
                          <w:szCs w:val="16"/>
                        </w:rPr>
                        <w:t>(</w:t>
                      </w:r>
                      <w:r w:rsidRPr="00BF6857">
                        <w:rPr>
                          <w:rFonts w:ascii="Cambria" w:hAnsi="Cambria" w:cs="Cambria"/>
                          <w:sz w:val="16"/>
                          <w:szCs w:val="16"/>
                        </w:rPr>
                        <w:t>4%</w:t>
                      </w:r>
                      <w:r w:rsidR="00BF6857" w:rsidRPr="00BF6857">
                        <w:rPr>
                          <w:rFonts w:ascii="Cambria" w:hAnsi="Cambria" w:cs="Cambria"/>
                          <w:sz w:val="16"/>
                          <w:szCs w:val="16"/>
                        </w:rPr>
                        <w:t>)</w:t>
                      </w:r>
                    </w:p>
                    <w:p w14:paraId="4C3D1512" w14:textId="0759F8F6" w:rsidR="00754262" w:rsidRPr="00BF6857" w:rsidRDefault="00754262" w:rsidP="006D0D6D">
                      <w:pPr>
                        <w:pStyle w:val="BodyText"/>
                        <w:kinsoku w:val="0"/>
                        <w:overflowPunct w:val="0"/>
                        <w:spacing w:before="5" w:line="208" w:lineRule="exact"/>
                        <w:ind w:left="156" w:right="155"/>
                        <w:jc w:val="both"/>
                        <w:rPr>
                          <w:rFonts w:ascii="Cambria" w:hAnsi="Cambria" w:cs="Cambria"/>
                          <w:sz w:val="16"/>
                          <w:szCs w:val="16"/>
                        </w:rPr>
                      </w:pPr>
                      <w:r w:rsidRPr="00BF6857">
                        <w:rPr>
                          <w:rFonts w:ascii="Cambria" w:hAnsi="Cambria" w:cs="Cambria"/>
                          <w:sz w:val="16"/>
                          <w:szCs w:val="16"/>
                        </w:rPr>
                        <w:t xml:space="preserve">The need for a repeat operation if not all the </w:t>
                      </w:r>
                      <w:r w:rsidR="00BF6857" w:rsidRPr="00BF6857">
                        <w:rPr>
                          <w:rFonts w:ascii="Cambria" w:hAnsi="Cambria" w:cs="Cambria"/>
                          <w:sz w:val="16"/>
                          <w:szCs w:val="16"/>
                        </w:rPr>
                        <w:t>pregnancy tissue is removed (</w:t>
                      </w:r>
                      <w:r w:rsidR="005B7E5A" w:rsidRPr="00BF6857">
                        <w:rPr>
                          <w:rFonts w:ascii="Cambria" w:hAnsi="Cambria" w:cs="Cambria"/>
                          <w:sz w:val="16"/>
                          <w:szCs w:val="16"/>
                        </w:rPr>
                        <w:t>0.3-1.8%</w:t>
                      </w:r>
                      <w:r w:rsidR="00BF6857" w:rsidRPr="00BF6857">
                        <w:rPr>
                          <w:rFonts w:ascii="Cambria" w:hAnsi="Cambria" w:cs="Cambria"/>
                          <w:sz w:val="16"/>
                          <w:szCs w:val="16"/>
                        </w:rPr>
                        <w:t>)</w:t>
                      </w:r>
                    </w:p>
                    <w:p w14:paraId="5E5E4295" w14:textId="77777777" w:rsidR="00754262" w:rsidRPr="00BF6857" w:rsidRDefault="00754262" w:rsidP="006D0D6D">
                      <w:pPr>
                        <w:pStyle w:val="BodyText"/>
                        <w:kinsoku w:val="0"/>
                        <w:overflowPunct w:val="0"/>
                        <w:ind w:left="156" w:right="150"/>
                        <w:jc w:val="both"/>
                        <w:rPr>
                          <w:rFonts w:ascii="Cambria" w:hAnsi="Cambria" w:cs="Cambria"/>
                          <w:sz w:val="16"/>
                          <w:szCs w:val="16"/>
                        </w:rPr>
                      </w:pPr>
                      <w:r w:rsidRPr="00BF6857">
                        <w:rPr>
                          <w:rFonts w:ascii="Cambria" w:hAnsi="Cambria" w:cs="Cambria"/>
                          <w:sz w:val="16"/>
                          <w:szCs w:val="16"/>
                        </w:rPr>
                        <w:t xml:space="preserve">Perforation (tear) of the womb that may need repair </w:t>
                      </w:r>
                      <w:r w:rsidR="00BF6857" w:rsidRPr="00BF6857">
                        <w:rPr>
                          <w:rFonts w:ascii="Cambria" w:hAnsi="Cambria" w:cs="Cambria"/>
                          <w:sz w:val="16"/>
                          <w:szCs w:val="16"/>
                        </w:rPr>
                        <w:t>(0.1%)</w:t>
                      </w:r>
                    </w:p>
                    <w:p w14:paraId="612D2F4F" w14:textId="77777777" w:rsidR="00754262" w:rsidRPr="00BF6857" w:rsidRDefault="00754262" w:rsidP="006D0D6D">
                      <w:pPr>
                        <w:pStyle w:val="BodyText"/>
                        <w:kinsoku w:val="0"/>
                        <w:overflowPunct w:val="0"/>
                        <w:spacing w:before="1"/>
                        <w:ind w:left="156"/>
                        <w:jc w:val="both"/>
                        <w:rPr>
                          <w:rFonts w:ascii="Cambria" w:hAnsi="Cambria" w:cs="Cambria"/>
                          <w:sz w:val="16"/>
                          <w:szCs w:val="16"/>
                        </w:rPr>
                      </w:pPr>
                      <w:r w:rsidRPr="00BF6857">
                        <w:rPr>
                          <w:rFonts w:ascii="Cambria" w:hAnsi="Cambria" w:cs="Cambria"/>
                          <w:sz w:val="16"/>
                          <w:szCs w:val="16"/>
                        </w:rPr>
                        <w:t>Adhesions</w:t>
                      </w:r>
                      <w:r w:rsidR="00BF6857" w:rsidRPr="00BF6857">
                        <w:rPr>
                          <w:rFonts w:ascii="Cambria" w:hAnsi="Cambria" w:cs="Cambria"/>
                          <w:sz w:val="16"/>
                          <w:szCs w:val="16"/>
                        </w:rPr>
                        <w:t xml:space="preserve"> or scar tissue within the womb (</w:t>
                      </w:r>
                      <w:r w:rsidR="005B7E5A" w:rsidRPr="00BF6857">
                        <w:rPr>
                          <w:rFonts w:ascii="Cambria" w:hAnsi="Cambria" w:cs="Cambria"/>
                          <w:sz w:val="16"/>
                          <w:szCs w:val="16"/>
                        </w:rPr>
                        <w:t>16.3 – 18.5%</w:t>
                      </w:r>
                      <w:r w:rsidR="00BF6857" w:rsidRPr="00BF6857">
                        <w:rPr>
                          <w:rFonts w:ascii="Cambria" w:hAnsi="Cambria" w:cs="Cambria"/>
                          <w:sz w:val="16"/>
                          <w:szCs w:val="16"/>
                        </w:rPr>
                        <w:t>)</w:t>
                      </w:r>
                    </w:p>
                    <w:p w14:paraId="1D7CDA18" w14:textId="77777777" w:rsidR="00BF6857" w:rsidRPr="00BF6857" w:rsidRDefault="00BF6857" w:rsidP="006D0D6D">
                      <w:pPr>
                        <w:pStyle w:val="BodyText"/>
                        <w:kinsoku w:val="0"/>
                        <w:overflowPunct w:val="0"/>
                        <w:spacing w:before="1"/>
                        <w:ind w:left="156"/>
                        <w:jc w:val="both"/>
                        <w:rPr>
                          <w:rFonts w:ascii="Cambria" w:hAnsi="Cambria" w:cs="Cambria"/>
                          <w:sz w:val="16"/>
                          <w:szCs w:val="16"/>
                        </w:rPr>
                      </w:pPr>
                    </w:p>
                    <w:p w14:paraId="59C78FE0" w14:textId="77777777" w:rsidR="005B7E5A" w:rsidRPr="00E346F2" w:rsidRDefault="005B7E5A" w:rsidP="006D0D6D">
                      <w:pPr>
                        <w:pStyle w:val="BodyText"/>
                        <w:kinsoku w:val="0"/>
                        <w:overflowPunct w:val="0"/>
                        <w:spacing w:before="1"/>
                        <w:ind w:left="156"/>
                        <w:jc w:val="both"/>
                        <w:rPr>
                          <w:rFonts w:ascii="Cambria" w:hAnsi="Cambria" w:cs="Cambria"/>
                          <w:sz w:val="16"/>
                          <w:szCs w:val="16"/>
                        </w:rPr>
                      </w:pPr>
                      <w:r w:rsidRPr="00BF6857">
                        <w:rPr>
                          <w:rFonts w:ascii="Cambria" w:hAnsi="Cambria" w:cs="Cambria"/>
                          <w:sz w:val="16"/>
                          <w:szCs w:val="16"/>
                        </w:rPr>
                        <w:t>The overall risk of adhesions following any method of mi</w:t>
                      </w:r>
                      <w:r w:rsidR="00BF6857" w:rsidRPr="00BF6857">
                        <w:rPr>
                          <w:rFonts w:ascii="Cambria" w:hAnsi="Cambria" w:cs="Cambria"/>
                          <w:sz w:val="16"/>
                          <w:szCs w:val="16"/>
                        </w:rPr>
                        <w:t>scarriage management is 19%.  These are normally mild and</w:t>
                      </w:r>
                      <w:r w:rsidRPr="00BF6857">
                        <w:rPr>
                          <w:rFonts w:ascii="Cambria" w:hAnsi="Cambria" w:cs="Cambria"/>
                          <w:sz w:val="16"/>
                          <w:szCs w:val="16"/>
                        </w:rPr>
                        <w:t xml:space="preserve"> no significant differences were shown in long term fertility outcomes with medical, surgical or expectant managemen</w:t>
                      </w:r>
                      <w:r w:rsidR="00BF6857" w:rsidRPr="00BF6857">
                        <w:rPr>
                          <w:rFonts w:ascii="Cambria" w:hAnsi="Cambria" w:cs="Cambria"/>
                          <w:sz w:val="16"/>
                          <w:szCs w:val="16"/>
                        </w:rPr>
                        <w:t>t as per the MIST trial.</w:t>
                      </w:r>
                      <w:r w:rsidR="00BF6857">
                        <w:rPr>
                          <w:rFonts w:ascii="Cambria" w:hAnsi="Cambria" w:cs="Cambria"/>
                          <w:sz w:val="16"/>
                          <w:szCs w:val="16"/>
                        </w:rPr>
                        <w:t xml:space="preserve"> </w:t>
                      </w:r>
                      <w:r w:rsidRPr="00E346F2">
                        <w:rPr>
                          <w:rFonts w:ascii="Cambria" w:hAnsi="Cambria" w:cs="Cambria"/>
                          <w:sz w:val="16"/>
                          <w:szCs w:val="16"/>
                        </w:rPr>
                        <w:t xml:space="preserve">  </w:t>
                      </w:r>
                    </w:p>
                    <w:p w14:paraId="57E77750" w14:textId="77777777" w:rsidR="00754262" w:rsidRPr="00E346F2" w:rsidRDefault="00754262" w:rsidP="006D0D6D">
                      <w:pPr>
                        <w:pStyle w:val="BodyText"/>
                        <w:kinsoku w:val="0"/>
                        <w:overflowPunct w:val="0"/>
                        <w:jc w:val="both"/>
                        <w:rPr>
                          <w:rFonts w:ascii="Tahoma" w:hAnsi="Tahoma" w:cs="Tahoma"/>
                          <w:sz w:val="16"/>
                          <w:szCs w:val="16"/>
                        </w:rPr>
                      </w:pPr>
                    </w:p>
                    <w:p w14:paraId="65D92A53" w14:textId="77777777" w:rsidR="00754262" w:rsidRPr="00E346F2" w:rsidRDefault="00754262" w:rsidP="006D0D6D">
                      <w:pPr>
                        <w:pStyle w:val="BodyText"/>
                        <w:kinsoku w:val="0"/>
                        <w:overflowPunct w:val="0"/>
                        <w:ind w:left="156" w:right="151"/>
                        <w:jc w:val="both"/>
                        <w:rPr>
                          <w:rFonts w:ascii="Cambria" w:hAnsi="Cambria" w:cs="Cambria"/>
                          <w:sz w:val="16"/>
                          <w:szCs w:val="16"/>
                        </w:rPr>
                      </w:pPr>
                      <w:r w:rsidRPr="00E346F2">
                        <w:rPr>
                          <w:rFonts w:ascii="Cambria" w:hAnsi="Cambria" w:cs="Cambria"/>
                          <w:sz w:val="16"/>
                          <w:szCs w:val="16"/>
                        </w:rPr>
                        <w:t>If a perforation is suspected, we may need to look to see if there is any internal bleeding or internal damage to the bowel or bladder. This is done by a small cut on your tummy (abdomen) under general anaesthetic and inserting a telescope (laparoscopy).</w:t>
                      </w:r>
                    </w:p>
                    <w:p w14:paraId="5739B26E" w14:textId="77777777" w:rsidR="00754262" w:rsidRPr="00E346F2" w:rsidRDefault="00754262" w:rsidP="006D0D6D">
                      <w:pPr>
                        <w:pStyle w:val="BodyText"/>
                        <w:kinsoku w:val="0"/>
                        <w:overflowPunct w:val="0"/>
                        <w:spacing w:before="5"/>
                        <w:jc w:val="both"/>
                        <w:rPr>
                          <w:rFonts w:ascii="Tahoma" w:hAnsi="Tahoma" w:cs="Tahoma"/>
                          <w:sz w:val="16"/>
                          <w:szCs w:val="16"/>
                        </w:rPr>
                      </w:pPr>
                    </w:p>
                    <w:p w14:paraId="5B7EFE9A" w14:textId="77777777" w:rsidR="00754262" w:rsidRPr="00E346F2" w:rsidRDefault="00754262" w:rsidP="006D0D6D">
                      <w:pPr>
                        <w:pStyle w:val="BodyText"/>
                        <w:kinsoku w:val="0"/>
                        <w:overflowPunct w:val="0"/>
                        <w:ind w:left="156" w:right="151"/>
                        <w:jc w:val="both"/>
                        <w:rPr>
                          <w:rFonts w:ascii="Cambria" w:hAnsi="Cambria" w:cs="Cambria"/>
                          <w:sz w:val="16"/>
                          <w:szCs w:val="16"/>
                        </w:rPr>
                      </w:pPr>
                      <w:r w:rsidRPr="00E346F2">
                        <w:rPr>
                          <w:rFonts w:ascii="Cambria" w:hAnsi="Cambria" w:cs="Cambria"/>
                          <w:sz w:val="16"/>
                          <w:szCs w:val="16"/>
                        </w:rPr>
                        <w:t>During the MVA you may feel dizzy or light-headed. Please let the team looking after you know if this happens and the procedure will be paused until you feel better.</w:t>
                      </w:r>
                    </w:p>
                    <w:p w14:paraId="31FA2F37" w14:textId="77777777" w:rsidR="00754262" w:rsidRPr="00E346F2" w:rsidRDefault="00754262" w:rsidP="006D0D6D">
                      <w:pPr>
                        <w:pStyle w:val="BodyText"/>
                        <w:kinsoku w:val="0"/>
                        <w:overflowPunct w:val="0"/>
                        <w:spacing w:before="119"/>
                        <w:ind w:left="156" w:right="150"/>
                        <w:jc w:val="both"/>
                        <w:rPr>
                          <w:rFonts w:ascii="Cambria" w:hAnsi="Cambria" w:cs="Cambria"/>
                          <w:sz w:val="16"/>
                          <w:szCs w:val="16"/>
                        </w:rPr>
                      </w:pPr>
                      <w:r w:rsidRPr="00E346F2">
                        <w:rPr>
                          <w:rFonts w:ascii="Cambria" w:hAnsi="Cambria" w:cs="Cambria"/>
                          <w:sz w:val="16"/>
                          <w:szCs w:val="16"/>
                        </w:rPr>
                        <w:t>The risk of infection is the same with surgical (MVA or surgery under general anaesthesia), medical or conservative treatment options.</w:t>
                      </w:r>
                    </w:p>
                    <w:p w14:paraId="65F21F94" w14:textId="77777777" w:rsidR="00754262" w:rsidRPr="00E346F2" w:rsidRDefault="00754262" w:rsidP="006D0D6D">
                      <w:pPr>
                        <w:pStyle w:val="BodyText"/>
                        <w:kinsoku w:val="0"/>
                        <w:overflowPunct w:val="0"/>
                        <w:spacing w:before="10"/>
                        <w:jc w:val="both"/>
                        <w:rPr>
                          <w:rFonts w:ascii="Tahoma" w:hAnsi="Tahoma" w:cs="Tahoma"/>
                          <w:sz w:val="16"/>
                          <w:szCs w:val="16"/>
                        </w:rPr>
                      </w:pPr>
                      <w:bookmarkStart w:id="1" w:name="_GoBack"/>
                      <w:bookmarkEnd w:id="1"/>
                    </w:p>
                    <w:p w14:paraId="14B25F5D" w14:textId="77777777" w:rsidR="00754262" w:rsidRPr="00E346F2" w:rsidRDefault="00754262" w:rsidP="006D0D6D">
                      <w:pPr>
                        <w:pStyle w:val="BodyText"/>
                        <w:kinsoku w:val="0"/>
                        <w:overflowPunct w:val="0"/>
                        <w:ind w:left="156"/>
                        <w:jc w:val="both"/>
                        <w:rPr>
                          <w:rFonts w:ascii="Cambria" w:hAnsi="Cambria" w:cs="Cambria"/>
                          <w:b/>
                          <w:bCs/>
                          <w:i/>
                          <w:iCs/>
                          <w:sz w:val="16"/>
                          <w:szCs w:val="16"/>
                        </w:rPr>
                      </w:pPr>
                      <w:r w:rsidRPr="00E346F2">
                        <w:rPr>
                          <w:rFonts w:ascii="Cambria" w:hAnsi="Cambria" w:cs="Cambria"/>
                          <w:b/>
                          <w:bCs/>
                          <w:i/>
                          <w:iCs/>
                          <w:sz w:val="16"/>
                          <w:szCs w:val="16"/>
                        </w:rPr>
                        <w:t>When can I get pregnant again?</w:t>
                      </w:r>
                    </w:p>
                    <w:p w14:paraId="1A012A29" w14:textId="77777777" w:rsidR="00754262" w:rsidRPr="00E346F2" w:rsidRDefault="00754262" w:rsidP="006D0D6D">
                      <w:pPr>
                        <w:pStyle w:val="BodyText"/>
                        <w:kinsoku w:val="0"/>
                        <w:overflowPunct w:val="0"/>
                        <w:spacing w:before="6"/>
                        <w:jc w:val="both"/>
                        <w:rPr>
                          <w:rFonts w:ascii="Tahoma" w:hAnsi="Tahoma" w:cs="Tahoma"/>
                          <w:sz w:val="16"/>
                          <w:szCs w:val="16"/>
                        </w:rPr>
                      </w:pPr>
                    </w:p>
                    <w:p w14:paraId="39BB234A" w14:textId="77777777" w:rsidR="00754262" w:rsidRPr="00E346F2" w:rsidRDefault="00754262" w:rsidP="006D0D6D">
                      <w:pPr>
                        <w:pStyle w:val="BodyText"/>
                        <w:kinsoku w:val="0"/>
                        <w:overflowPunct w:val="0"/>
                        <w:spacing w:line="242" w:lineRule="auto"/>
                        <w:ind w:left="156" w:right="149"/>
                        <w:jc w:val="both"/>
                        <w:rPr>
                          <w:rFonts w:ascii="Cambria" w:hAnsi="Cambria" w:cs="Cambria"/>
                          <w:sz w:val="16"/>
                          <w:szCs w:val="16"/>
                        </w:rPr>
                      </w:pPr>
                      <w:r w:rsidRPr="00E346F2">
                        <w:rPr>
                          <w:rFonts w:ascii="Cambria" w:hAnsi="Cambria" w:cs="Cambria"/>
                          <w:sz w:val="16"/>
                          <w:szCs w:val="16"/>
                        </w:rPr>
                        <w:t>Most women will have their next period within 4-6 weeks of the MVA procedure. We generally recommend that you wait for this before you start trying again.</w:t>
                      </w:r>
                    </w:p>
                  </w:txbxContent>
                </v:textbox>
                <w10:wrap anchorx="margin"/>
              </v:shape>
            </w:pict>
          </mc:Fallback>
        </mc:AlternateContent>
      </w:r>
      <w:r w:rsidR="00754262">
        <w:rPr>
          <w:rFonts w:ascii="Tahoma" w:hAnsi="Tahoma" w:cs="Tahoma"/>
          <w:noProof/>
          <w:position w:val="3"/>
          <w:sz w:val="20"/>
          <w:szCs w:val="20"/>
        </w:rPr>
        <mc:AlternateContent>
          <mc:Choice Requires="wps">
            <w:drawing>
              <wp:inline distT="0" distB="0" distL="0" distR="0" wp14:anchorId="75F89899" wp14:editId="5D031FB7">
                <wp:extent cx="3111500" cy="7838440"/>
                <wp:effectExtent l="0" t="0" r="12700" b="10160"/>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783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09D75" w14:textId="77777777" w:rsidR="00754262" w:rsidRPr="00E346F2" w:rsidRDefault="00754262" w:rsidP="006D0D6D">
                            <w:pPr>
                              <w:pStyle w:val="BodyText"/>
                              <w:kinsoku w:val="0"/>
                              <w:overflowPunct w:val="0"/>
                              <w:spacing w:before="78"/>
                              <w:ind w:left="153"/>
                              <w:jc w:val="both"/>
                              <w:rPr>
                                <w:rFonts w:ascii="Cambria" w:hAnsi="Cambria" w:cs="Cambria"/>
                                <w:b/>
                                <w:bCs/>
                                <w:i/>
                                <w:iCs/>
                                <w:sz w:val="16"/>
                                <w:szCs w:val="16"/>
                              </w:rPr>
                            </w:pPr>
                            <w:r w:rsidRPr="00E346F2">
                              <w:rPr>
                                <w:rFonts w:ascii="Cambria" w:hAnsi="Cambria" w:cs="Cambria"/>
                                <w:b/>
                                <w:bCs/>
                                <w:i/>
                                <w:iCs/>
                                <w:sz w:val="16"/>
                                <w:szCs w:val="16"/>
                              </w:rPr>
                              <w:t>What does an MVA involve?</w:t>
                            </w:r>
                          </w:p>
                          <w:p w14:paraId="5C353F95" w14:textId="77777777" w:rsidR="00754262" w:rsidRPr="00E346F2" w:rsidRDefault="00754262" w:rsidP="006D0D6D">
                            <w:pPr>
                              <w:pStyle w:val="BodyText"/>
                              <w:kinsoku w:val="0"/>
                              <w:overflowPunct w:val="0"/>
                              <w:ind w:left="153"/>
                              <w:jc w:val="both"/>
                              <w:rPr>
                                <w:rFonts w:ascii="Cambria" w:hAnsi="Cambria" w:cs="Cambria"/>
                                <w:sz w:val="16"/>
                                <w:szCs w:val="16"/>
                              </w:rPr>
                            </w:pPr>
                            <w:r w:rsidRPr="00E346F2">
                              <w:rPr>
                                <w:rFonts w:ascii="Cambria" w:hAnsi="Cambria" w:cs="Cambria"/>
                                <w:sz w:val="16"/>
                                <w:szCs w:val="16"/>
                                <w:u w:val="single" w:color="000000"/>
                              </w:rPr>
                              <w:t>Preparation</w:t>
                            </w:r>
                          </w:p>
                          <w:p w14:paraId="01D52C2C" w14:textId="77777777" w:rsidR="00833079" w:rsidRDefault="00833079" w:rsidP="006D0D6D">
                            <w:pPr>
                              <w:pStyle w:val="BodyText"/>
                              <w:numPr>
                                <w:ilvl w:val="0"/>
                                <w:numId w:val="4"/>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You will be asked to attend the department 1 hour before the procedure beings to prepare you for the procedure. </w:t>
                            </w:r>
                          </w:p>
                          <w:p w14:paraId="6A0C3CD1" w14:textId="77777777" w:rsidR="00833079" w:rsidRDefault="00833079" w:rsidP="006D0D6D">
                            <w:pPr>
                              <w:pStyle w:val="BodyText"/>
                              <w:numPr>
                                <w:ilvl w:val="0"/>
                                <w:numId w:val="4"/>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The procedure will be explained to you, and if you would like to proceed we complete a form in which you provide your written consent. </w:t>
                            </w:r>
                          </w:p>
                          <w:p w14:paraId="72861DE7" w14:textId="77777777" w:rsidR="00754262" w:rsidRDefault="00754262" w:rsidP="006D0D6D">
                            <w:pPr>
                              <w:pStyle w:val="BodyText"/>
                              <w:numPr>
                                <w:ilvl w:val="0"/>
                                <w:numId w:val="4"/>
                              </w:numPr>
                              <w:tabs>
                                <w:tab w:val="left" w:pos="874"/>
                              </w:tabs>
                              <w:kinsoku w:val="0"/>
                              <w:overflowPunct w:val="0"/>
                              <w:spacing w:before="16" w:line="208" w:lineRule="exact"/>
                              <w:ind w:right="154"/>
                              <w:jc w:val="both"/>
                              <w:rPr>
                                <w:rFonts w:ascii="Cambria" w:hAnsi="Cambria" w:cs="Cambria"/>
                                <w:sz w:val="16"/>
                                <w:szCs w:val="16"/>
                              </w:rPr>
                            </w:pPr>
                            <w:r w:rsidRPr="00E346F2">
                              <w:rPr>
                                <w:rFonts w:ascii="Cambria" w:hAnsi="Cambria" w:cs="Cambria"/>
                                <w:sz w:val="16"/>
                                <w:szCs w:val="16"/>
                              </w:rPr>
                              <w:t>You will have blood tests done to check your blood</w:t>
                            </w:r>
                            <w:r w:rsidRPr="00E346F2">
                              <w:rPr>
                                <w:rFonts w:ascii="Cambria" w:hAnsi="Cambria" w:cs="Cambria"/>
                                <w:spacing w:val="-5"/>
                                <w:sz w:val="16"/>
                                <w:szCs w:val="16"/>
                              </w:rPr>
                              <w:t xml:space="preserve"> </w:t>
                            </w:r>
                            <w:r w:rsidRPr="00E346F2">
                              <w:rPr>
                                <w:rFonts w:ascii="Cambria" w:hAnsi="Cambria" w:cs="Cambria"/>
                                <w:sz w:val="16"/>
                                <w:szCs w:val="16"/>
                              </w:rPr>
                              <w:t>group.</w:t>
                            </w:r>
                          </w:p>
                          <w:p w14:paraId="1E36210E" w14:textId="77777777" w:rsidR="00833079" w:rsidRPr="00E346F2" w:rsidRDefault="00332F16" w:rsidP="006D0D6D">
                            <w:pPr>
                              <w:pStyle w:val="BodyText"/>
                              <w:numPr>
                                <w:ilvl w:val="0"/>
                                <w:numId w:val="4"/>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You may take ibuprofen 1 – 2 hours before the procedure.  </w:t>
                            </w:r>
                            <w:r w:rsidR="00833079">
                              <w:rPr>
                                <w:rFonts w:ascii="Cambria" w:hAnsi="Cambria" w:cs="Cambria"/>
                                <w:sz w:val="16"/>
                                <w:szCs w:val="16"/>
                              </w:rPr>
                              <w:t xml:space="preserve">You will be given </w:t>
                            </w:r>
                            <w:r>
                              <w:rPr>
                                <w:rFonts w:ascii="Cambria" w:hAnsi="Cambria" w:cs="Cambria"/>
                                <w:sz w:val="16"/>
                                <w:szCs w:val="16"/>
                              </w:rPr>
                              <w:t xml:space="preserve">additional </w:t>
                            </w:r>
                            <w:r w:rsidR="00833079">
                              <w:rPr>
                                <w:rFonts w:ascii="Cambria" w:hAnsi="Cambria" w:cs="Cambria"/>
                                <w:sz w:val="16"/>
                                <w:szCs w:val="16"/>
                              </w:rPr>
                              <w:t>pain killers 1 hour before the procedure (co</w:t>
                            </w:r>
                            <w:r>
                              <w:rPr>
                                <w:rFonts w:ascii="Cambria" w:hAnsi="Cambria" w:cs="Cambria"/>
                                <w:sz w:val="16"/>
                                <w:szCs w:val="16"/>
                              </w:rPr>
                              <w:t>-dydramol, which contains a combination of paracetamol and codeine).</w:t>
                            </w:r>
                          </w:p>
                          <w:p w14:paraId="1D9ECC90" w14:textId="77777777" w:rsidR="00754262" w:rsidRPr="00E346F2" w:rsidRDefault="00754262" w:rsidP="006D0D6D">
                            <w:pPr>
                              <w:pStyle w:val="BodyText"/>
                              <w:numPr>
                                <w:ilvl w:val="0"/>
                                <w:numId w:val="4"/>
                              </w:numPr>
                              <w:tabs>
                                <w:tab w:val="left" w:pos="874"/>
                              </w:tabs>
                              <w:kinsoku w:val="0"/>
                              <w:overflowPunct w:val="0"/>
                              <w:spacing w:before="2"/>
                              <w:ind w:right="153"/>
                              <w:jc w:val="both"/>
                              <w:rPr>
                                <w:rFonts w:ascii="Cambria" w:hAnsi="Cambria" w:cs="Cambria"/>
                                <w:sz w:val="16"/>
                                <w:szCs w:val="16"/>
                              </w:rPr>
                            </w:pPr>
                            <w:r w:rsidRPr="00E346F2">
                              <w:rPr>
                                <w:rFonts w:ascii="Cambria" w:hAnsi="Cambria" w:cs="Cambria"/>
                                <w:sz w:val="16"/>
                                <w:szCs w:val="16"/>
                              </w:rPr>
                              <w:t xml:space="preserve">You may also be given tablets (misoprostol) to keep under your tongue for 15 minutes </w:t>
                            </w:r>
                            <w:r w:rsidR="00332F16">
                              <w:rPr>
                                <w:rFonts w:ascii="Cambria" w:hAnsi="Cambria" w:cs="Cambria"/>
                                <w:sz w:val="16"/>
                                <w:szCs w:val="16"/>
                              </w:rPr>
                              <w:t>one hour prior to the procedure</w:t>
                            </w:r>
                            <w:r w:rsidRPr="00E346F2">
                              <w:rPr>
                                <w:rFonts w:ascii="Cambria" w:hAnsi="Cambria" w:cs="Cambria"/>
                                <w:sz w:val="16"/>
                                <w:szCs w:val="16"/>
                              </w:rPr>
                              <w:t xml:space="preserve"> to help soften the cervix (neck of the</w:t>
                            </w:r>
                            <w:r w:rsidRPr="00E346F2">
                              <w:rPr>
                                <w:rFonts w:ascii="Cambria" w:hAnsi="Cambria" w:cs="Cambria"/>
                                <w:spacing w:val="-5"/>
                                <w:sz w:val="16"/>
                                <w:szCs w:val="16"/>
                              </w:rPr>
                              <w:t xml:space="preserve"> </w:t>
                            </w:r>
                            <w:r w:rsidRPr="00E346F2">
                              <w:rPr>
                                <w:rFonts w:ascii="Cambria" w:hAnsi="Cambria" w:cs="Cambria"/>
                                <w:sz w:val="16"/>
                                <w:szCs w:val="16"/>
                              </w:rPr>
                              <w:t>womb).</w:t>
                            </w:r>
                          </w:p>
                          <w:p w14:paraId="701A65CF" w14:textId="77777777" w:rsidR="00754262" w:rsidRDefault="00754262" w:rsidP="006D0D6D">
                            <w:pPr>
                              <w:pStyle w:val="BodyText"/>
                              <w:numPr>
                                <w:ilvl w:val="0"/>
                                <w:numId w:val="4"/>
                              </w:numPr>
                              <w:tabs>
                                <w:tab w:val="left" w:pos="874"/>
                              </w:tabs>
                              <w:kinsoku w:val="0"/>
                              <w:overflowPunct w:val="0"/>
                              <w:spacing w:before="16" w:line="208" w:lineRule="exact"/>
                              <w:ind w:right="156"/>
                              <w:jc w:val="both"/>
                              <w:rPr>
                                <w:rFonts w:ascii="Cambria" w:hAnsi="Cambria" w:cs="Cambria"/>
                                <w:sz w:val="16"/>
                                <w:szCs w:val="16"/>
                              </w:rPr>
                            </w:pPr>
                            <w:r w:rsidRPr="00E346F2">
                              <w:rPr>
                                <w:rFonts w:ascii="Cambria" w:hAnsi="Cambria" w:cs="Cambria"/>
                                <w:sz w:val="16"/>
                                <w:szCs w:val="16"/>
                              </w:rPr>
                              <w:t>Alternatively, these tablets can also be given to insert into the</w:t>
                            </w:r>
                            <w:r w:rsidRPr="00E346F2">
                              <w:rPr>
                                <w:rFonts w:ascii="Cambria" w:hAnsi="Cambria" w:cs="Cambria"/>
                                <w:spacing w:val="-5"/>
                                <w:sz w:val="16"/>
                                <w:szCs w:val="16"/>
                              </w:rPr>
                              <w:t xml:space="preserve"> </w:t>
                            </w:r>
                            <w:r w:rsidRPr="00E346F2">
                              <w:rPr>
                                <w:rFonts w:ascii="Cambria" w:hAnsi="Cambria" w:cs="Cambria"/>
                                <w:sz w:val="16"/>
                                <w:szCs w:val="16"/>
                              </w:rPr>
                              <w:t>vagina.</w:t>
                            </w:r>
                          </w:p>
                          <w:p w14:paraId="3FC0AA90" w14:textId="77777777" w:rsidR="002D27A2" w:rsidRPr="00E346F2" w:rsidRDefault="002D27A2" w:rsidP="006D0D6D">
                            <w:pPr>
                              <w:pStyle w:val="BodyText"/>
                              <w:tabs>
                                <w:tab w:val="left" w:pos="874"/>
                              </w:tabs>
                              <w:kinsoku w:val="0"/>
                              <w:overflowPunct w:val="0"/>
                              <w:spacing w:before="16" w:line="208" w:lineRule="exact"/>
                              <w:ind w:left="873" w:right="156"/>
                              <w:jc w:val="both"/>
                              <w:rPr>
                                <w:rFonts w:ascii="Cambria" w:hAnsi="Cambria" w:cs="Cambria"/>
                                <w:sz w:val="16"/>
                                <w:szCs w:val="16"/>
                              </w:rPr>
                            </w:pPr>
                          </w:p>
                          <w:p w14:paraId="5D5C3399" w14:textId="77777777" w:rsidR="00754262" w:rsidRPr="00E346F2" w:rsidRDefault="002D27A2" w:rsidP="006D0D6D">
                            <w:pPr>
                              <w:pStyle w:val="BodyText"/>
                              <w:kinsoku w:val="0"/>
                              <w:overflowPunct w:val="0"/>
                              <w:spacing w:before="117"/>
                              <w:ind w:left="153"/>
                              <w:jc w:val="both"/>
                              <w:rPr>
                                <w:rFonts w:ascii="Cambria" w:hAnsi="Cambria" w:cs="Cambria"/>
                                <w:sz w:val="16"/>
                                <w:szCs w:val="16"/>
                              </w:rPr>
                            </w:pPr>
                            <w:r>
                              <w:rPr>
                                <w:rFonts w:ascii="Cambria" w:hAnsi="Cambria" w:cs="Cambria"/>
                                <w:sz w:val="16"/>
                                <w:szCs w:val="16"/>
                                <w:u w:val="single" w:color="000000"/>
                              </w:rPr>
                              <w:t>During</w:t>
                            </w:r>
                            <w:r w:rsidR="00754262" w:rsidRPr="00E346F2">
                              <w:rPr>
                                <w:rFonts w:ascii="Cambria" w:hAnsi="Cambria" w:cs="Cambria"/>
                                <w:sz w:val="16"/>
                                <w:szCs w:val="16"/>
                                <w:u w:val="single" w:color="000000"/>
                              </w:rPr>
                              <w:t xml:space="preserve"> the procedure</w:t>
                            </w:r>
                          </w:p>
                          <w:p w14:paraId="353453E4" w14:textId="346BAE09" w:rsidR="00754262" w:rsidRPr="00E346F2" w:rsidRDefault="00754262" w:rsidP="006D0D6D">
                            <w:pPr>
                              <w:pStyle w:val="BodyText"/>
                              <w:numPr>
                                <w:ilvl w:val="0"/>
                                <w:numId w:val="4"/>
                              </w:numPr>
                              <w:tabs>
                                <w:tab w:val="left" w:pos="874"/>
                              </w:tabs>
                              <w:kinsoku w:val="0"/>
                              <w:overflowPunct w:val="0"/>
                              <w:spacing w:before="1"/>
                              <w:ind w:right="153"/>
                              <w:jc w:val="both"/>
                              <w:rPr>
                                <w:rFonts w:ascii="Cambria" w:hAnsi="Cambria" w:cs="Cambria"/>
                                <w:sz w:val="16"/>
                                <w:szCs w:val="16"/>
                              </w:rPr>
                            </w:pPr>
                            <w:r w:rsidRPr="00E346F2">
                              <w:rPr>
                                <w:rFonts w:ascii="Cambria" w:hAnsi="Cambria" w:cs="Cambria"/>
                                <w:sz w:val="16"/>
                                <w:szCs w:val="16"/>
                              </w:rPr>
                              <w:t xml:space="preserve">Some women find the additional pain relief of </w:t>
                            </w:r>
                            <w:proofErr w:type="gramStart"/>
                            <w:r w:rsidRPr="00E346F2">
                              <w:rPr>
                                <w:rFonts w:ascii="Cambria" w:hAnsi="Cambria" w:cs="Cambria"/>
                                <w:sz w:val="16"/>
                                <w:szCs w:val="16"/>
                              </w:rPr>
                              <w:t xml:space="preserve">Entonox </w:t>
                            </w:r>
                            <w:r w:rsidR="00FD465C">
                              <w:rPr>
                                <w:rFonts w:ascii="Cambria" w:hAnsi="Cambria" w:cs="Cambria"/>
                                <w:sz w:val="16"/>
                                <w:szCs w:val="16"/>
                              </w:rPr>
                              <w:t xml:space="preserve"> or</w:t>
                            </w:r>
                            <w:proofErr w:type="gramEnd"/>
                            <w:r w:rsidR="00FD465C">
                              <w:rPr>
                                <w:rFonts w:ascii="Cambria" w:hAnsi="Cambria" w:cs="Cambria"/>
                                <w:sz w:val="16"/>
                                <w:szCs w:val="16"/>
                              </w:rPr>
                              <w:t xml:space="preserve"> </w:t>
                            </w:r>
                            <w:proofErr w:type="spellStart"/>
                            <w:r w:rsidR="00FD465C">
                              <w:rPr>
                                <w:rFonts w:ascii="Cambria" w:hAnsi="Cambria" w:cs="Cambria"/>
                                <w:sz w:val="16"/>
                                <w:szCs w:val="16"/>
                              </w:rPr>
                              <w:t>Penthrox</w:t>
                            </w:r>
                            <w:proofErr w:type="spellEnd"/>
                            <w:r w:rsidR="00FD465C">
                              <w:rPr>
                                <w:rFonts w:ascii="Cambria" w:hAnsi="Cambria" w:cs="Cambria"/>
                                <w:sz w:val="16"/>
                                <w:szCs w:val="16"/>
                              </w:rPr>
                              <w:t xml:space="preserve"> </w:t>
                            </w:r>
                            <w:r w:rsidRPr="00E346F2">
                              <w:rPr>
                                <w:rFonts w:ascii="Cambria" w:hAnsi="Cambria" w:cs="Cambria"/>
                                <w:sz w:val="16"/>
                                <w:szCs w:val="16"/>
                              </w:rPr>
                              <w:t xml:space="preserve">helpful during the procedure. It is a mixture of oxygen and nitrous oxide gas </w:t>
                            </w:r>
                            <w:r w:rsidR="002D27A2">
                              <w:rPr>
                                <w:rFonts w:ascii="Cambria" w:hAnsi="Cambria" w:cs="Cambria"/>
                                <w:sz w:val="16"/>
                                <w:szCs w:val="16"/>
                              </w:rPr>
                              <w:t xml:space="preserve">which </w:t>
                            </w:r>
                            <w:r w:rsidRPr="00E346F2">
                              <w:rPr>
                                <w:rFonts w:ascii="Cambria" w:hAnsi="Cambria" w:cs="Cambria"/>
                                <w:sz w:val="16"/>
                                <w:szCs w:val="16"/>
                              </w:rPr>
                              <w:t>you breathe in through a mouthpiece. It works in 20 seconds and the effect wears off just as quickly. Entonox is available at our Chelsea</w:t>
                            </w:r>
                            <w:r w:rsidRPr="00E346F2">
                              <w:rPr>
                                <w:rFonts w:ascii="Cambria" w:hAnsi="Cambria" w:cs="Cambria"/>
                                <w:spacing w:val="-11"/>
                                <w:sz w:val="16"/>
                                <w:szCs w:val="16"/>
                              </w:rPr>
                              <w:t xml:space="preserve"> </w:t>
                            </w:r>
                            <w:r w:rsidRPr="00E346F2">
                              <w:rPr>
                                <w:rFonts w:ascii="Cambria" w:hAnsi="Cambria" w:cs="Cambria"/>
                                <w:sz w:val="16"/>
                                <w:szCs w:val="16"/>
                              </w:rPr>
                              <w:t>site</w:t>
                            </w:r>
                            <w:r w:rsidR="00FD465C">
                              <w:rPr>
                                <w:rFonts w:ascii="Cambria" w:hAnsi="Cambria" w:cs="Cambria"/>
                                <w:sz w:val="16"/>
                                <w:szCs w:val="16"/>
                              </w:rPr>
                              <w:t xml:space="preserve"> and </w:t>
                            </w:r>
                            <w:proofErr w:type="spellStart"/>
                            <w:r w:rsidR="00FD465C">
                              <w:rPr>
                                <w:rFonts w:ascii="Cambria" w:hAnsi="Cambria" w:cs="Cambria"/>
                                <w:sz w:val="16"/>
                                <w:szCs w:val="16"/>
                              </w:rPr>
                              <w:t>Penthrox</w:t>
                            </w:r>
                            <w:proofErr w:type="spellEnd"/>
                            <w:r w:rsidR="00FD465C">
                              <w:rPr>
                                <w:rFonts w:ascii="Cambria" w:hAnsi="Cambria" w:cs="Cambria"/>
                                <w:sz w:val="16"/>
                                <w:szCs w:val="16"/>
                              </w:rPr>
                              <w:t xml:space="preserve"> is available at our </w:t>
                            </w:r>
                            <w:proofErr w:type="gramStart"/>
                            <w:r w:rsidR="00FD465C">
                              <w:rPr>
                                <w:rFonts w:ascii="Cambria" w:hAnsi="Cambria" w:cs="Cambria"/>
                                <w:sz w:val="16"/>
                                <w:szCs w:val="16"/>
                              </w:rPr>
                              <w:t>West</w:t>
                            </w:r>
                            <w:proofErr w:type="gramEnd"/>
                            <w:r w:rsidR="00FD465C">
                              <w:rPr>
                                <w:rFonts w:ascii="Cambria" w:hAnsi="Cambria" w:cs="Cambria"/>
                                <w:sz w:val="16"/>
                                <w:szCs w:val="16"/>
                              </w:rPr>
                              <w:t xml:space="preserve"> Mid site</w:t>
                            </w:r>
                            <w:r w:rsidRPr="00E346F2">
                              <w:rPr>
                                <w:rFonts w:ascii="Cambria" w:hAnsi="Cambria" w:cs="Cambria"/>
                                <w:sz w:val="16"/>
                                <w:szCs w:val="16"/>
                              </w:rPr>
                              <w:t>.</w:t>
                            </w:r>
                          </w:p>
                          <w:p w14:paraId="33832D77" w14:textId="77777777" w:rsidR="00754262" w:rsidRPr="00E346F2" w:rsidRDefault="00754262" w:rsidP="006D0D6D">
                            <w:pPr>
                              <w:pStyle w:val="BodyText"/>
                              <w:numPr>
                                <w:ilvl w:val="0"/>
                                <w:numId w:val="4"/>
                              </w:numPr>
                              <w:tabs>
                                <w:tab w:val="left" w:pos="874"/>
                              </w:tabs>
                              <w:kinsoku w:val="0"/>
                              <w:overflowPunct w:val="0"/>
                              <w:spacing w:before="1"/>
                              <w:ind w:right="152"/>
                              <w:jc w:val="both"/>
                              <w:rPr>
                                <w:rFonts w:ascii="Cambria" w:hAnsi="Cambria" w:cs="Cambria"/>
                                <w:sz w:val="16"/>
                                <w:szCs w:val="16"/>
                              </w:rPr>
                            </w:pPr>
                            <w:r w:rsidRPr="00E346F2">
                              <w:rPr>
                                <w:rFonts w:ascii="Cambria" w:hAnsi="Cambria" w:cs="Cambria"/>
                                <w:sz w:val="16"/>
                                <w:szCs w:val="16"/>
                              </w:rPr>
                              <w:t>You will have a speculum examination. This will allow the doctor</w:t>
                            </w:r>
                            <w:r w:rsidR="006D0D6D">
                              <w:rPr>
                                <w:rFonts w:ascii="Cambria" w:hAnsi="Cambria" w:cs="Cambria"/>
                                <w:sz w:val="16"/>
                                <w:szCs w:val="16"/>
                              </w:rPr>
                              <w:t>/nurse specialist</w:t>
                            </w:r>
                            <w:r w:rsidRPr="00E346F2">
                              <w:rPr>
                                <w:rFonts w:ascii="Cambria" w:hAnsi="Cambria" w:cs="Cambria"/>
                                <w:sz w:val="16"/>
                                <w:szCs w:val="16"/>
                              </w:rPr>
                              <w:t xml:space="preserve"> to assess the cervix (neck of the womb) and a local anaesthetic will be injected to help numb the</w:t>
                            </w:r>
                            <w:r w:rsidRPr="00E346F2">
                              <w:rPr>
                                <w:rFonts w:ascii="Cambria" w:hAnsi="Cambria" w:cs="Cambria"/>
                                <w:spacing w:val="-15"/>
                                <w:sz w:val="16"/>
                                <w:szCs w:val="16"/>
                              </w:rPr>
                              <w:t xml:space="preserve"> </w:t>
                            </w:r>
                            <w:r w:rsidRPr="00E346F2">
                              <w:rPr>
                                <w:rFonts w:ascii="Cambria" w:hAnsi="Cambria" w:cs="Cambria"/>
                                <w:sz w:val="16"/>
                                <w:szCs w:val="16"/>
                              </w:rPr>
                              <w:t>cervix.</w:t>
                            </w:r>
                          </w:p>
                          <w:p w14:paraId="4A740DB0" w14:textId="77777777" w:rsidR="002D27A2" w:rsidRDefault="00754262" w:rsidP="006D0D6D">
                            <w:pPr>
                              <w:pStyle w:val="BodyText"/>
                              <w:numPr>
                                <w:ilvl w:val="0"/>
                                <w:numId w:val="4"/>
                              </w:numPr>
                              <w:tabs>
                                <w:tab w:val="left" w:pos="874"/>
                              </w:tabs>
                              <w:kinsoku w:val="0"/>
                              <w:overflowPunct w:val="0"/>
                              <w:spacing w:before="1"/>
                              <w:ind w:right="154"/>
                              <w:jc w:val="both"/>
                              <w:rPr>
                                <w:rFonts w:ascii="Cambria" w:hAnsi="Cambria" w:cs="Cambria"/>
                                <w:sz w:val="16"/>
                                <w:szCs w:val="16"/>
                              </w:rPr>
                            </w:pPr>
                            <w:r w:rsidRPr="00E346F2">
                              <w:rPr>
                                <w:rFonts w:ascii="Cambria" w:hAnsi="Cambria" w:cs="Cambria"/>
                                <w:sz w:val="16"/>
                                <w:szCs w:val="16"/>
                              </w:rPr>
                              <w:t>When you feel comfortable</w:t>
                            </w:r>
                            <w:r w:rsidR="002D27A2">
                              <w:rPr>
                                <w:rFonts w:ascii="Cambria" w:hAnsi="Cambria" w:cs="Cambria"/>
                                <w:sz w:val="16"/>
                                <w:szCs w:val="16"/>
                              </w:rPr>
                              <w:t>, the cervix will be dilated (stretched) gradually and</w:t>
                            </w:r>
                            <w:r w:rsidRPr="00E346F2">
                              <w:rPr>
                                <w:rFonts w:ascii="Cambria" w:hAnsi="Cambria" w:cs="Cambria"/>
                                <w:sz w:val="16"/>
                                <w:szCs w:val="16"/>
                              </w:rPr>
                              <w:t xml:space="preserve"> the </w:t>
                            </w:r>
                            <w:r w:rsidR="002D27A2">
                              <w:rPr>
                                <w:rFonts w:ascii="Cambria" w:hAnsi="Cambria" w:cs="Cambria"/>
                                <w:sz w:val="16"/>
                                <w:szCs w:val="16"/>
                              </w:rPr>
                              <w:t>womb will be emptied by a narrow suction tube</w:t>
                            </w:r>
                            <w:r w:rsidRPr="00E346F2">
                              <w:rPr>
                                <w:rFonts w:ascii="Cambria" w:hAnsi="Cambria" w:cs="Cambria"/>
                                <w:sz w:val="16"/>
                                <w:szCs w:val="16"/>
                              </w:rPr>
                              <w:t xml:space="preserve">. </w:t>
                            </w:r>
                            <w:r w:rsidR="002D27A2">
                              <w:rPr>
                                <w:rFonts w:ascii="Cambria" w:hAnsi="Cambria" w:cs="Cambria"/>
                                <w:sz w:val="16"/>
                                <w:szCs w:val="16"/>
                              </w:rPr>
                              <w:t xml:space="preserve">  </w:t>
                            </w:r>
                          </w:p>
                          <w:p w14:paraId="613E0282" w14:textId="77777777" w:rsidR="00754262" w:rsidRPr="00E346F2" w:rsidRDefault="002D27A2" w:rsidP="006D0D6D">
                            <w:pPr>
                              <w:pStyle w:val="BodyText"/>
                              <w:numPr>
                                <w:ilvl w:val="0"/>
                                <w:numId w:val="4"/>
                              </w:numPr>
                              <w:tabs>
                                <w:tab w:val="left" w:pos="874"/>
                              </w:tabs>
                              <w:kinsoku w:val="0"/>
                              <w:overflowPunct w:val="0"/>
                              <w:spacing w:before="1"/>
                              <w:ind w:right="154"/>
                              <w:jc w:val="both"/>
                              <w:rPr>
                                <w:rFonts w:ascii="Cambria" w:hAnsi="Cambria" w:cs="Cambria"/>
                                <w:sz w:val="16"/>
                                <w:szCs w:val="16"/>
                              </w:rPr>
                            </w:pPr>
                            <w:r>
                              <w:rPr>
                                <w:rFonts w:ascii="Cambria" w:hAnsi="Cambria" w:cs="Cambria"/>
                                <w:sz w:val="16"/>
                                <w:szCs w:val="16"/>
                              </w:rPr>
                              <w:t>Sometimes,</w:t>
                            </w:r>
                            <w:r w:rsidR="00754262" w:rsidRPr="00E346F2">
                              <w:rPr>
                                <w:rFonts w:ascii="Cambria" w:hAnsi="Cambria" w:cs="Cambria"/>
                                <w:sz w:val="16"/>
                                <w:szCs w:val="16"/>
                              </w:rPr>
                              <w:t xml:space="preserve"> ultrasound</w:t>
                            </w:r>
                            <w:r>
                              <w:rPr>
                                <w:rFonts w:ascii="Cambria" w:hAnsi="Cambria" w:cs="Cambria"/>
                                <w:sz w:val="16"/>
                                <w:szCs w:val="16"/>
                              </w:rPr>
                              <w:t xml:space="preserve"> scan may be required during the procedure.  This is done by placing</w:t>
                            </w:r>
                            <w:r w:rsidR="00754262" w:rsidRPr="00E346F2">
                              <w:rPr>
                                <w:rFonts w:ascii="Cambria" w:hAnsi="Cambria" w:cs="Cambria"/>
                                <w:sz w:val="16"/>
                                <w:szCs w:val="16"/>
                              </w:rPr>
                              <w:t xml:space="preserve"> </w:t>
                            </w:r>
                            <w:r>
                              <w:rPr>
                                <w:rFonts w:ascii="Cambria" w:hAnsi="Cambria" w:cs="Cambria"/>
                                <w:sz w:val="16"/>
                                <w:szCs w:val="16"/>
                              </w:rPr>
                              <w:t xml:space="preserve">the ultrasound probe </w:t>
                            </w:r>
                            <w:r w:rsidR="00754262" w:rsidRPr="00E346F2">
                              <w:rPr>
                                <w:rFonts w:ascii="Cambria" w:hAnsi="Cambria" w:cs="Cambria"/>
                                <w:sz w:val="16"/>
                                <w:szCs w:val="16"/>
                              </w:rPr>
                              <w:t>on your tummy while the procedure is being carried out.</w:t>
                            </w:r>
                            <w:r>
                              <w:rPr>
                                <w:rFonts w:ascii="Cambria" w:hAnsi="Cambria" w:cs="Cambria"/>
                                <w:sz w:val="16"/>
                                <w:szCs w:val="16"/>
                              </w:rPr>
                              <w:t xml:space="preserve">  </w:t>
                            </w:r>
                            <w:r w:rsidR="00754262" w:rsidRPr="00E346F2">
                              <w:rPr>
                                <w:rFonts w:ascii="Cambria" w:hAnsi="Cambria" w:cs="Cambria"/>
                                <w:sz w:val="16"/>
                                <w:szCs w:val="16"/>
                              </w:rPr>
                              <w:t xml:space="preserve"> You will not see the scan</w:t>
                            </w:r>
                            <w:r w:rsidR="00754262" w:rsidRPr="00E346F2">
                              <w:rPr>
                                <w:rFonts w:ascii="Cambria" w:hAnsi="Cambria" w:cs="Cambria"/>
                                <w:spacing w:val="-17"/>
                                <w:sz w:val="16"/>
                                <w:szCs w:val="16"/>
                              </w:rPr>
                              <w:t xml:space="preserve"> </w:t>
                            </w:r>
                            <w:r w:rsidR="00754262" w:rsidRPr="00E346F2">
                              <w:rPr>
                                <w:rFonts w:ascii="Cambria" w:hAnsi="Cambria" w:cs="Cambria"/>
                                <w:sz w:val="16"/>
                                <w:szCs w:val="16"/>
                              </w:rPr>
                              <w:t>images.</w:t>
                            </w:r>
                          </w:p>
                          <w:p w14:paraId="22F332CF" w14:textId="77777777" w:rsidR="00754262" w:rsidRPr="002D27A2" w:rsidRDefault="002D27A2" w:rsidP="006D0D6D">
                            <w:pPr>
                              <w:pStyle w:val="BodyText"/>
                              <w:numPr>
                                <w:ilvl w:val="0"/>
                                <w:numId w:val="4"/>
                              </w:numPr>
                              <w:tabs>
                                <w:tab w:val="left" w:pos="874"/>
                              </w:tabs>
                              <w:kinsoku w:val="0"/>
                              <w:overflowPunct w:val="0"/>
                              <w:spacing w:before="1" w:line="220" w:lineRule="exact"/>
                              <w:jc w:val="both"/>
                              <w:rPr>
                                <w:rFonts w:ascii="Cambria" w:hAnsi="Cambria" w:cs="Cambria"/>
                                <w:sz w:val="16"/>
                                <w:szCs w:val="16"/>
                              </w:rPr>
                            </w:pPr>
                            <w:r>
                              <w:rPr>
                                <w:rFonts w:ascii="Cambria" w:hAnsi="Cambria" w:cs="Cambria"/>
                                <w:sz w:val="16"/>
                                <w:szCs w:val="16"/>
                              </w:rPr>
                              <w:t>During the procedure you</w:t>
                            </w:r>
                            <w:r w:rsidR="006D0D6D">
                              <w:rPr>
                                <w:rFonts w:ascii="Cambria" w:hAnsi="Cambria" w:cs="Cambria"/>
                                <w:sz w:val="16"/>
                                <w:szCs w:val="16"/>
                              </w:rPr>
                              <w:t xml:space="preserve"> may hear suction noises</w:t>
                            </w:r>
                            <w:r w:rsidR="00754262" w:rsidRPr="002D27A2">
                              <w:rPr>
                                <w:rFonts w:ascii="Cambria" w:hAnsi="Cambria" w:cs="Cambria"/>
                                <w:sz w:val="16"/>
                                <w:szCs w:val="16"/>
                              </w:rPr>
                              <w:t>.</w:t>
                            </w:r>
                            <w:r>
                              <w:rPr>
                                <w:rFonts w:ascii="Cambria" w:hAnsi="Cambria" w:cs="Cambria"/>
                                <w:sz w:val="16"/>
                                <w:szCs w:val="16"/>
                              </w:rPr>
                              <w:t xml:space="preserve">  If you </w:t>
                            </w:r>
                            <w:r w:rsidR="006D0D6D">
                              <w:rPr>
                                <w:rFonts w:ascii="Cambria" w:hAnsi="Cambria" w:cs="Cambria"/>
                                <w:sz w:val="16"/>
                                <w:szCs w:val="16"/>
                              </w:rPr>
                              <w:t xml:space="preserve">would like to have some calming music to be played during the procedure then please let the doctor/nurse specialist know. </w:t>
                            </w:r>
                            <w:r>
                              <w:rPr>
                                <w:rFonts w:ascii="Cambria" w:hAnsi="Cambria" w:cs="Cambria"/>
                                <w:sz w:val="16"/>
                                <w:szCs w:val="16"/>
                              </w:rPr>
                              <w:t xml:space="preserve"> </w:t>
                            </w:r>
                          </w:p>
                          <w:p w14:paraId="66F0F328" w14:textId="77777777" w:rsidR="00754262" w:rsidRDefault="00754262" w:rsidP="006D0D6D">
                            <w:pPr>
                              <w:pStyle w:val="BodyText"/>
                              <w:numPr>
                                <w:ilvl w:val="0"/>
                                <w:numId w:val="4"/>
                              </w:numPr>
                              <w:tabs>
                                <w:tab w:val="left" w:pos="874"/>
                              </w:tabs>
                              <w:kinsoku w:val="0"/>
                              <w:overflowPunct w:val="0"/>
                              <w:spacing w:before="2"/>
                              <w:ind w:right="645"/>
                              <w:jc w:val="both"/>
                              <w:rPr>
                                <w:rFonts w:ascii="Cambria" w:hAnsi="Cambria" w:cs="Cambria"/>
                                <w:sz w:val="16"/>
                                <w:szCs w:val="16"/>
                              </w:rPr>
                            </w:pPr>
                            <w:r w:rsidRPr="00E346F2">
                              <w:rPr>
                                <w:rFonts w:ascii="Cambria" w:hAnsi="Cambria" w:cs="Cambria"/>
                                <w:sz w:val="16"/>
                                <w:szCs w:val="16"/>
                              </w:rPr>
                              <w:t xml:space="preserve">The doctor/nurse specialist may do an ultrasound scan </w:t>
                            </w:r>
                            <w:r w:rsidR="006D0D6D">
                              <w:rPr>
                                <w:rFonts w:ascii="Cambria" w:hAnsi="Cambria" w:cs="Cambria"/>
                                <w:sz w:val="16"/>
                                <w:szCs w:val="16"/>
                              </w:rPr>
                              <w:t xml:space="preserve">at the end of the procedure </w:t>
                            </w:r>
                            <w:r w:rsidRPr="00E346F2">
                              <w:rPr>
                                <w:rFonts w:ascii="Cambria" w:hAnsi="Cambria" w:cs="Cambria"/>
                                <w:sz w:val="16"/>
                                <w:szCs w:val="16"/>
                              </w:rPr>
                              <w:t>to check that your womb</w:t>
                            </w:r>
                            <w:r w:rsidRPr="00E346F2">
                              <w:rPr>
                                <w:rFonts w:ascii="Cambria" w:hAnsi="Cambria" w:cs="Cambria"/>
                                <w:spacing w:val="-12"/>
                                <w:sz w:val="16"/>
                                <w:szCs w:val="16"/>
                              </w:rPr>
                              <w:t xml:space="preserve"> </w:t>
                            </w:r>
                            <w:r w:rsidRPr="00E346F2">
                              <w:rPr>
                                <w:rFonts w:ascii="Cambria" w:hAnsi="Cambria" w:cs="Cambria"/>
                                <w:sz w:val="16"/>
                                <w:szCs w:val="16"/>
                              </w:rPr>
                              <w:t>is empty.</w:t>
                            </w:r>
                          </w:p>
                          <w:p w14:paraId="44AD3C11" w14:textId="77777777" w:rsidR="00332F16" w:rsidRPr="00332F16" w:rsidRDefault="00332F16" w:rsidP="006D0D6D">
                            <w:pPr>
                              <w:pStyle w:val="BodyText"/>
                              <w:numPr>
                                <w:ilvl w:val="0"/>
                                <w:numId w:val="4"/>
                              </w:numPr>
                              <w:tabs>
                                <w:tab w:val="left" w:pos="874"/>
                              </w:tabs>
                              <w:kinsoku w:val="0"/>
                              <w:overflowPunct w:val="0"/>
                              <w:spacing w:before="2"/>
                              <w:ind w:right="645"/>
                              <w:jc w:val="both"/>
                              <w:rPr>
                                <w:rFonts w:ascii="Cambria" w:hAnsi="Cambria" w:cs="Cambria"/>
                                <w:sz w:val="16"/>
                                <w:szCs w:val="16"/>
                              </w:rPr>
                            </w:pPr>
                            <w:r>
                              <w:rPr>
                                <w:rFonts w:ascii="Cambria" w:hAnsi="Cambria" w:cs="Cambria"/>
                                <w:sz w:val="16"/>
                                <w:szCs w:val="16"/>
                              </w:rPr>
                              <w:t>You will be offered an antibiotic to be taken by</w:t>
                            </w:r>
                            <w:r w:rsidR="006D0D6D">
                              <w:rPr>
                                <w:rFonts w:ascii="Cambria" w:hAnsi="Cambria" w:cs="Cambria"/>
                                <w:sz w:val="16"/>
                                <w:szCs w:val="16"/>
                              </w:rPr>
                              <w:t xml:space="preserve"> mouth after the procedure as well, as </w:t>
                            </w:r>
                            <w:r>
                              <w:rPr>
                                <w:rFonts w:ascii="Cambria" w:hAnsi="Cambria" w:cs="Cambria"/>
                                <w:sz w:val="16"/>
                                <w:szCs w:val="16"/>
                              </w:rPr>
                              <w:t>3 days of antibiotics to take home with you</w:t>
                            </w:r>
                            <w:r w:rsidR="006D0D6D">
                              <w:rPr>
                                <w:rFonts w:ascii="Cambria" w:hAnsi="Cambria" w:cs="Cambria"/>
                                <w:sz w:val="16"/>
                                <w:szCs w:val="16"/>
                              </w:rPr>
                              <w:t>,</w:t>
                            </w:r>
                            <w:r>
                              <w:rPr>
                                <w:rFonts w:ascii="Cambria" w:hAnsi="Cambria" w:cs="Cambria"/>
                                <w:sz w:val="16"/>
                                <w:szCs w:val="16"/>
                              </w:rPr>
                              <w:t xml:space="preserve"> to help reduce the risk of infection.</w:t>
                            </w:r>
                          </w:p>
                          <w:p w14:paraId="44E63FA7" w14:textId="77777777" w:rsidR="00332F16" w:rsidRDefault="00332F16" w:rsidP="00332F16">
                            <w:pPr>
                              <w:pStyle w:val="BodyText"/>
                              <w:tabs>
                                <w:tab w:val="left" w:pos="874"/>
                              </w:tabs>
                              <w:kinsoku w:val="0"/>
                              <w:overflowPunct w:val="0"/>
                              <w:ind w:right="154"/>
                              <w:jc w:val="both"/>
                              <w:rPr>
                                <w:rFonts w:ascii="Cambria" w:hAnsi="Cambria" w:cs="Cambria"/>
                                <w:sz w:val="16"/>
                                <w:szCs w:val="16"/>
                              </w:rPr>
                            </w:pPr>
                          </w:p>
                          <w:p w14:paraId="5024BD96" w14:textId="77777777" w:rsidR="00332F16" w:rsidRPr="00E346F2" w:rsidRDefault="00332F16" w:rsidP="00332F16">
                            <w:pPr>
                              <w:pStyle w:val="BodyText"/>
                              <w:tabs>
                                <w:tab w:val="left" w:pos="874"/>
                              </w:tabs>
                              <w:kinsoku w:val="0"/>
                              <w:overflowPunct w:val="0"/>
                              <w:spacing w:before="2"/>
                              <w:ind w:right="645"/>
                              <w:rPr>
                                <w:rFonts w:ascii="Cambria" w:hAnsi="Cambria" w:cs="Cambria"/>
                                <w:sz w:val="16"/>
                                <w:szCs w:val="16"/>
                              </w:rPr>
                            </w:pPr>
                          </w:p>
                        </w:txbxContent>
                      </wps:txbx>
                      <wps:bodyPr rot="0" vert="horz" wrap="square" lIns="0" tIns="0" rIns="0" bIns="0" anchor="t" anchorCtr="0" upright="1">
                        <a:noAutofit/>
                      </wps:bodyPr>
                    </wps:wsp>
                  </a:graphicData>
                </a:graphic>
              </wp:inline>
            </w:drawing>
          </mc:Choice>
          <mc:Fallback>
            <w:pict>
              <v:shape w14:anchorId="75F89899" id="Text Box 14" o:spid="_x0000_s1031" type="#_x0000_t202" style="width:245pt;height:6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55WswIAALM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" filled="f" stroked="f">
                <v:textbox inset="0,0,0,0">
                  <w:txbxContent>
                    <w:p w14:paraId="16D09D75" w14:textId="77777777" w:rsidR="00754262" w:rsidRPr="00E346F2" w:rsidRDefault="00754262" w:rsidP="006D0D6D">
                      <w:pPr>
                        <w:pStyle w:val="BodyText"/>
                        <w:kinsoku w:val="0"/>
                        <w:overflowPunct w:val="0"/>
                        <w:spacing w:before="78"/>
                        <w:ind w:left="153"/>
                        <w:jc w:val="both"/>
                        <w:rPr>
                          <w:rFonts w:ascii="Cambria" w:hAnsi="Cambria" w:cs="Cambria"/>
                          <w:b/>
                          <w:bCs/>
                          <w:i/>
                          <w:iCs/>
                          <w:sz w:val="16"/>
                          <w:szCs w:val="16"/>
                        </w:rPr>
                      </w:pPr>
                      <w:r w:rsidRPr="00E346F2">
                        <w:rPr>
                          <w:rFonts w:ascii="Cambria" w:hAnsi="Cambria" w:cs="Cambria"/>
                          <w:b/>
                          <w:bCs/>
                          <w:i/>
                          <w:iCs/>
                          <w:sz w:val="16"/>
                          <w:szCs w:val="16"/>
                        </w:rPr>
                        <w:t>What does an MVA involve?</w:t>
                      </w:r>
                    </w:p>
                    <w:p w14:paraId="5C353F95" w14:textId="77777777" w:rsidR="00754262" w:rsidRPr="00E346F2" w:rsidRDefault="00754262" w:rsidP="006D0D6D">
                      <w:pPr>
                        <w:pStyle w:val="BodyText"/>
                        <w:kinsoku w:val="0"/>
                        <w:overflowPunct w:val="0"/>
                        <w:ind w:left="153"/>
                        <w:jc w:val="both"/>
                        <w:rPr>
                          <w:rFonts w:ascii="Cambria" w:hAnsi="Cambria" w:cs="Cambria"/>
                          <w:sz w:val="16"/>
                          <w:szCs w:val="16"/>
                        </w:rPr>
                      </w:pPr>
                      <w:r w:rsidRPr="00E346F2">
                        <w:rPr>
                          <w:rFonts w:ascii="Cambria" w:hAnsi="Cambria" w:cs="Cambria"/>
                          <w:sz w:val="16"/>
                          <w:szCs w:val="16"/>
                          <w:u w:val="single" w:color="000000"/>
                        </w:rPr>
                        <w:t>Preparation</w:t>
                      </w:r>
                    </w:p>
                    <w:p w14:paraId="01D52C2C" w14:textId="77777777" w:rsidR="00833079" w:rsidRDefault="00833079" w:rsidP="006D0D6D">
                      <w:pPr>
                        <w:pStyle w:val="BodyText"/>
                        <w:numPr>
                          <w:ilvl w:val="0"/>
                          <w:numId w:val="4"/>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You will be asked to attend the department 1 hour before the procedure beings to prepare you for the procedure. </w:t>
                      </w:r>
                    </w:p>
                    <w:p w14:paraId="6A0C3CD1" w14:textId="77777777" w:rsidR="00833079" w:rsidRDefault="00833079" w:rsidP="006D0D6D">
                      <w:pPr>
                        <w:pStyle w:val="BodyText"/>
                        <w:numPr>
                          <w:ilvl w:val="0"/>
                          <w:numId w:val="4"/>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The procedure will be explained to you, and if you would like to proceed we complete a form in which you provide your written consent. </w:t>
                      </w:r>
                    </w:p>
                    <w:p w14:paraId="72861DE7" w14:textId="77777777" w:rsidR="00754262" w:rsidRDefault="00754262" w:rsidP="006D0D6D">
                      <w:pPr>
                        <w:pStyle w:val="BodyText"/>
                        <w:numPr>
                          <w:ilvl w:val="0"/>
                          <w:numId w:val="4"/>
                        </w:numPr>
                        <w:tabs>
                          <w:tab w:val="left" w:pos="874"/>
                        </w:tabs>
                        <w:kinsoku w:val="0"/>
                        <w:overflowPunct w:val="0"/>
                        <w:spacing w:before="16" w:line="208" w:lineRule="exact"/>
                        <w:ind w:right="154"/>
                        <w:jc w:val="both"/>
                        <w:rPr>
                          <w:rFonts w:ascii="Cambria" w:hAnsi="Cambria" w:cs="Cambria"/>
                          <w:sz w:val="16"/>
                          <w:szCs w:val="16"/>
                        </w:rPr>
                      </w:pPr>
                      <w:r w:rsidRPr="00E346F2">
                        <w:rPr>
                          <w:rFonts w:ascii="Cambria" w:hAnsi="Cambria" w:cs="Cambria"/>
                          <w:sz w:val="16"/>
                          <w:szCs w:val="16"/>
                        </w:rPr>
                        <w:t>You will have blood tests done to check your blood</w:t>
                      </w:r>
                      <w:r w:rsidRPr="00E346F2">
                        <w:rPr>
                          <w:rFonts w:ascii="Cambria" w:hAnsi="Cambria" w:cs="Cambria"/>
                          <w:spacing w:val="-5"/>
                          <w:sz w:val="16"/>
                          <w:szCs w:val="16"/>
                        </w:rPr>
                        <w:t xml:space="preserve"> </w:t>
                      </w:r>
                      <w:r w:rsidRPr="00E346F2">
                        <w:rPr>
                          <w:rFonts w:ascii="Cambria" w:hAnsi="Cambria" w:cs="Cambria"/>
                          <w:sz w:val="16"/>
                          <w:szCs w:val="16"/>
                        </w:rPr>
                        <w:t>group.</w:t>
                      </w:r>
                    </w:p>
                    <w:p w14:paraId="1E36210E" w14:textId="77777777" w:rsidR="00833079" w:rsidRPr="00E346F2" w:rsidRDefault="00332F16" w:rsidP="006D0D6D">
                      <w:pPr>
                        <w:pStyle w:val="BodyText"/>
                        <w:numPr>
                          <w:ilvl w:val="0"/>
                          <w:numId w:val="4"/>
                        </w:numPr>
                        <w:tabs>
                          <w:tab w:val="left" w:pos="874"/>
                        </w:tabs>
                        <w:kinsoku w:val="0"/>
                        <w:overflowPunct w:val="0"/>
                        <w:spacing w:before="16" w:line="208" w:lineRule="exact"/>
                        <w:ind w:right="154"/>
                        <w:jc w:val="both"/>
                        <w:rPr>
                          <w:rFonts w:ascii="Cambria" w:hAnsi="Cambria" w:cs="Cambria"/>
                          <w:sz w:val="16"/>
                          <w:szCs w:val="16"/>
                        </w:rPr>
                      </w:pPr>
                      <w:r>
                        <w:rPr>
                          <w:rFonts w:ascii="Cambria" w:hAnsi="Cambria" w:cs="Cambria"/>
                          <w:sz w:val="16"/>
                          <w:szCs w:val="16"/>
                        </w:rPr>
                        <w:t xml:space="preserve">You may take ibuprofen 1 – 2 hours before the procedure.  </w:t>
                      </w:r>
                      <w:r w:rsidR="00833079">
                        <w:rPr>
                          <w:rFonts w:ascii="Cambria" w:hAnsi="Cambria" w:cs="Cambria"/>
                          <w:sz w:val="16"/>
                          <w:szCs w:val="16"/>
                        </w:rPr>
                        <w:t xml:space="preserve">You will be given </w:t>
                      </w:r>
                      <w:r>
                        <w:rPr>
                          <w:rFonts w:ascii="Cambria" w:hAnsi="Cambria" w:cs="Cambria"/>
                          <w:sz w:val="16"/>
                          <w:szCs w:val="16"/>
                        </w:rPr>
                        <w:t xml:space="preserve">additional </w:t>
                      </w:r>
                      <w:r w:rsidR="00833079">
                        <w:rPr>
                          <w:rFonts w:ascii="Cambria" w:hAnsi="Cambria" w:cs="Cambria"/>
                          <w:sz w:val="16"/>
                          <w:szCs w:val="16"/>
                        </w:rPr>
                        <w:t>pain killers 1 hour before the procedure (co</w:t>
                      </w:r>
                      <w:r>
                        <w:rPr>
                          <w:rFonts w:ascii="Cambria" w:hAnsi="Cambria" w:cs="Cambria"/>
                          <w:sz w:val="16"/>
                          <w:szCs w:val="16"/>
                        </w:rPr>
                        <w:t>-dydramol, which contains a combination of paracetamol and codeine).</w:t>
                      </w:r>
                    </w:p>
                    <w:p w14:paraId="1D9ECC90" w14:textId="77777777" w:rsidR="00754262" w:rsidRPr="00E346F2" w:rsidRDefault="00754262" w:rsidP="006D0D6D">
                      <w:pPr>
                        <w:pStyle w:val="BodyText"/>
                        <w:numPr>
                          <w:ilvl w:val="0"/>
                          <w:numId w:val="4"/>
                        </w:numPr>
                        <w:tabs>
                          <w:tab w:val="left" w:pos="874"/>
                        </w:tabs>
                        <w:kinsoku w:val="0"/>
                        <w:overflowPunct w:val="0"/>
                        <w:spacing w:before="2"/>
                        <w:ind w:right="153"/>
                        <w:jc w:val="both"/>
                        <w:rPr>
                          <w:rFonts w:ascii="Cambria" w:hAnsi="Cambria" w:cs="Cambria"/>
                          <w:sz w:val="16"/>
                          <w:szCs w:val="16"/>
                        </w:rPr>
                      </w:pPr>
                      <w:r w:rsidRPr="00E346F2">
                        <w:rPr>
                          <w:rFonts w:ascii="Cambria" w:hAnsi="Cambria" w:cs="Cambria"/>
                          <w:sz w:val="16"/>
                          <w:szCs w:val="16"/>
                        </w:rPr>
                        <w:t xml:space="preserve">You may also be given tablets (misoprostol) to keep under your tongue for 15 minutes </w:t>
                      </w:r>
                      <w:r w:rsidR="00332F16">
                        <w:rPr>
                          <w:rFonts w:ascii="Cambria" w:hAnsi="Cambria" w:cs="Cambria"/>
                          <w:sz w:val="16"/>
                          <w:szCs w:val="16"/>
                        </w:rPr>
                        <w:t>one hour prior to the procedure</w:t>
                      </w:r>
                      <w:r w:rsidRPr="00E346F2">
                        <w:rPr>
                          <w:rFonts w:ascii="Cambria" w:hAnsi="Cambria" w:cs="Cambria"/>
                          <w:sz w:val="16"/>
                          <w:szCs w:val="16"/>
                        </w:rPr>
                        <w:t xml:space="preserve"> to help soften the cervix (neck of the</w:t>
                      </w:r>
                      <w:r w:rsidRPr="00E346F2">
                        <w:rPr>
                          <w:rFonts w:ascii="Cambria" w:hAnsi="Cambria" w:cs="Cambria"/>
                          <w:spacing w:val="-5"/>
                          <w:sz w:val="16"/>
                          <w:szCs w:val="16"/>
                        </w:rPr>
                        <w:t xml:space="preserve"> </w:t>
                      </w:r>
                      <w:r w:rsidRPr="00E346F2">
                        <w:rPr>
                          <w:rFonts w:ascii="Cambria" w:hAnsi="Cambria" w:cs="Cambria"/>
                          <w:sz w:val="16"/>
                          <w:szCs w:val="16"/>
                        </w:rPr>
                        <w:t>womb).</w:t>
                      </w:r>
                    </w:p>
                    <w:p w14:paraId="701A65CF" w14:textId="77777777" w:rsidR="00754262" w:rsidRDefault="00754262" w:rsidP="006D0D6D">
                      <w:pPr>
                        <w:pStyle w:val="BodyText"/>
                        <w:numPr>
                          <w:ilvl w:val="0"/>
                          <w:numId w:val="4"/>
                        </w:numPr>
                        <w:tabs>
                          <w:tab w:val="left" w:pos="874"/>
                        </w:tabs>
                        <w:kinsoku w:val="0"/>
                        <w:overflowPunct w:val="0"/>
                        <w:spacing w:before="16" w:line="208" w:lineRule="exact"/>
                        <w:ind w:right="156"/>
                        <w:jc w:val="both"/>
                        <w:rPr>
                          <w:rFonts w:ascii="Cambria" w:hAnsi="Cambria" w:cs="Cambria"/>
                          <w:sz w:val="16"/>
                          <w:szCs w:val="16"/>
                        </w:rPr>
                      </w:pPr>
                      <w:r w:rsidRPr="00E346F2">
                        <w:rPr>
                          <w:rFonts w:ascii="Cambria" w:hAnsi="Cambria" w:cs="Cambria"/>
                          <w:sz w:val="16"/>
                          <w:szCs w:val="16"/>
                        </w:rPr>
                        <w:t>Alternatively, these tablets can also be given to insert into the</w:t>
                      </w:r>
                      <w:r w:rsidRPr="00E346F2">
                        <w:rPr>
                          <w:rFonts w:ascii="Cambria" w:hAnsi="Cambria" w:cs="Cambria"/>
                          <w:spacing w:val="-5"/>
                          <w:sz w:val="16"/>
                          <w:szCs w:val="16"/>
                        </w:rPr>
                        <w:t xml:space="preserve"> </w:t>
                      </w:r>
                      <w:r w:rsidRPr="00E346F2">
                        <w:rPr>
                          <w:rFonts w:ascii="Cambria" w:hAnsi="Cambria" w:cs="Cambria"/>
                          <w:sz w:val="16"/>
                          <w:szCs w:val="16"/>
                        </w:rPr>
                        <w:t>vagina.</w:t>
                      </w:r>
                    </w:p>
                    <w:p w14:paraId="3FC0AA90" w14:textId="77777777" w:rsidR="002D27A2" w:rsidRPr="00E346F2" w:rsidRDefault="002D27A2" w:rsidP="006D0D6D">
                      <w:pPr>
                        <w:pStyle w:val="BodyText"/>
                        <w:tabs>
                          <w:tab w:val="left" w:pos="874"/>
                        </w:tabs>
                        <w:kinsoku w:val="0"/>
                        <w:overflowPunct w:val="0"/>
                        <w:spacing w:before="16" w:line="208" w:lineRule="exact"/>
                        <w:ind w:left="873" w:right="156"/>
                        <w:jc w:val="both"/>
                        <w:rPr>
                          <w:rFonts w:ascii="Cambria" w:hAnsi="Cambria" w:cs="Cambria"/>
                          <w:sz w:val="16"/>
                          <w:szCs w:val="16"/>
                        </w:rPr>
                      </w:pPr>
                    </w:p>
                    <w:p w14:paraId="5D5C3399" w14:textId="77777777" w:rsidR="00754262" w:rsidRPr="00E346F2" w:rsidRDefault="002D27A2" w:rsidP="006D0D6D">
                      <w:pPr>
                        <w:pStyle w:val="BodyText"/>
                        <w:kinsoku w:val="0"/>
                        <w:overflowPunct w:val="0"/>
                        <w:spacing w:before="117"/>
                        <w:ind w:left="153"/>
                        <w:jc w:val="both"/>
                        <w:rPr>
                          <w:rFonts w:ascii="Cambria" w:hAnsi="Cambria" w:cs="Cambria"/>
                          <w:sz w:val="16"/>
                          <w:szCs w:val="16"/>
                        </w:rPr>
                      </w:pPr>
                      <w:r>
                        <w:rPr>
                          <w:rFonts w:ascii="Cambria" w:hAnsi="Cambria" w:cs="Cambria"/>
                          <w:sz w:val="16"/>
                          <w:szCs w:val="16"/>
                          <w:u w:val="single" w:color="000000"/>
                        </w:rPr>
                        <w:t>During</w:t>
                      </w:r>
                      <w:r w:rsidR="00754262" w:rsidRPr="00E346F2">
                        <w:rPr>
                          <w:rFonts w:ascii="Cambria" w:hAnsi="Cambria" w:cs="Cambria"/>
                          <w:sz w:val="16"/>
                          <w:szCs w:val="16"/>
                          <w:u w:val="single" w:color="000000"/>
                        </w:rPr>
                        <w:t xml:space="preserve"> the procedure</w:t>
                      </w:r>
                    </w:p>
                    <w:p w14:paraId="353453E4" w14:textId="346BAE09" w:rsidR="00754262" w:rsidRPr="00E346F2" w:rsidRDefault="00754262" w:rsidP="006D0D6D">
                      <w:pPr>
                        <w:pStyle w:val="BodyText"/>
                        <w:numPr>
                          <w:ilvl w:val="0"/>
                          <w:numId w:val="4"/>
                        </w:numPr>
                        <w:tabs>
                          <w:tab w:val="left" w:pos="874"/>
                        </w:tabs>
                        <w:kinsoku w:val="0"/>
                        <w:overflowPunct w:val="0"/>
                        <w:spacing w:before="1"/>
                        <w:ind w:right="153"/>
                        <w:jc w:val="both"/>
                        <w:rPr>
                          <w:rFonts w:ascii="Cambria" w:hAnsi="Cambria" w:cs="Cambria"/>
                          <w:sz w:val="16"/>
                          <w:szCs w:val="16"/>
                        </w:rPr>
                      </w:pPr>
                      <w:r w:rsidRPr="00E346F2">
                        <w:rPr>
                          <w:rFonts w:ascii="Cambria" w:hAnsi="Cambria" w:cs="Cambria"/>
                          <w:sz w:val="16"/>
                          <w:szCs w:val="16"/>
                        </w:rPr>
                        <w:t xml:space="preserve">Some women find the additional pain relief of </w:t>
                      </w:r>
                      <w:proofErr w:type="gramStart"/>
                      <w:r w:rsidRPr="00E346F2">
                        <w:rPr>
                          <w:rFonts w:ascii="Cambria" w:hAnsi="Cambria" w:cs="Cambria"/>
                          <w:sz w:val="16"/>
                          <w:szCs w:val="16"/>
                        </w:rPr>
                        <w:t xml:space="preserve">Entonox </w:t>
                      </w:r>
                      <w:r w:rsidR="00FD465C">
                        <w:rPr>
                          <w:rFonts w:ascii="Cambria" w:hAnsi="Cambria" w:cs="Cambria"/>
                          <w:sz w:val="16"/>
                          <w:szCs w:val="16"/>
                        </w:rPr>
                        <w:t xml:space="preserve"> or</w:t>
                      </w:r>
                      <w:proofErr w:type="gramEnd"/>
                      <w:r w:rsidR="00FD465C">
                        <w:rPr>
                          <w:rFonts w:ascii="Cambria" w:hAnsi="Cambria" w:cs="Cambria"/>
                          <w:sz w:val="16"/>
                          <w:szCs w:val="16"/>
                        </w:rPr>
                        <w:t xml:space="preserve"> </w:t>
                      </w:r>
                      <w:proofErr w:type="spellStart"/>
                      <w:r w:rsidR="00FD465C">
                        <w:rPr>
                          <w:rFonts w:ascii="Cambria" w:hAnsi="Cambria" w:cs="Cambria"/>
                          <w:sz w:val="16"/>
                          <w:szCs w:val="16"/>
                        </w:rPr>
                        <w:t>Penthrox</w:t>
                      </w:r>
                      <w:proofErr w:type="spellEnd"/>
                      <w:r w:rsidR="00FD465C">
                        <w:rPr>
                          <w:rFonts w:ascii="Cambria" w:hAnsi="Cambria" w:cs="Cambria"/>
                          <w:sz w:val="16"/>
                          <w:szCs w:val="16"/>
                        </w:rPr>
                        <w:t xml:space="preserve"> </w:t>
                      </w:r>
                      <w:r w:rsidRPr="00E346F2">
                        <w:rPr>
                          <w:rFonts w:ascii="Cambria" w:hAnsi="Cambria" w:cs="Cambria"/>
                          <w:sz w:val="16"/>
                          <w:szCs w:val="16"/>
                        </w:rPr>
                        <w:t xml:space="preserve">helpful during the procedure. It is a mixture of oxygen and nitrous oxide gas </w:t>
                      </w:r>
                      <w:r w:rsidR="002D27A2">
                        <w:rPr>
                          <w:rFonts w:ascii="Cambria" w:hAnsi="Cambria" w:cs="Cambria"/>
                          <w:sz w:val="16"/>
                          <w:szCs w:val="16"/>
                        </w:rPr>
                        <w:t xml:space="preserve">which </w:t>
                      </w:r>
                      <w:r w:rsidRPr="00E346F2">
                        <w:rPr>
                          <w:rFonts w:ascii="Cambria" w:hAnsi="Cambria" w:cs="Cambria"/>
                          <w:sz w:val="16"/>
                          <w:szCs w:val="16"/>
                        </w:rPr>
                        <w:t>you breathe in through a mouthpiece. It works in 20 seconds and the effect wears off just as quickly. Entonox is available at our Chelsea</w:t>
                      </w:r>
                      <w:r w:rsidRPr="00E346F2">
                        <w:rPr>
                          <w:rFonts w:ascii="Cambria" w:hAnsi="Cambria" w:cs="Cambria"/>
                          <w:spacing w:val="-11"/>
                          <w:sz w:val="16"/>
                          <w:szCs w:val="16"/>
                        </w:rPr>
                        <w:t xml:space="preserve"> </w:t>
                      </w:r>
                      <w:r w:rsidRPr="00E346F2">
                        <w:rPr>
                          <w:rFonts w:ascii="Cambria" w:hAnsi="Cambria" w:cs="Cambria"/>
                          <w:sz w:val="16"/>
                          <w:szCs w:val="16"/>
                        </w:rPr>
                        <w:t>site</w:t>
                      </w:r>
                      <w:r w:rsidR="00FD465C">
                        <w:rPr>
                          <w:rFonts w:ascii="Cambria" w:hAnsi="Cambria" w:cs="Cambria"/>
                          <w:sz w:val="16"/>
                          <w:szCs w:val="16"/>
                        </w:rPr>
                        <w:t xml:space="preserve"> and </w:t>
                      </w:r>
                      <w:proofErr w:type="spellStart"/>
                      <w:r w:rsidR="00FD465C">
                        <w:rPr>
                          <w:rFonts w:ascii="Cambria" w:hAnsi="Cambria" w:cs="Cambria"/>
                          <w:sz w:val="16"/>
                          <w:szCs w:val="16"/>
                        </w:rPr>
                        <w:t>Penthrox</w:t>
                      </w:r>
                      <w:proofErr w:type="spellEnd"/>
                      <w:r w:rsidR="00FD465C">
                        <w:rPr>
                          <w:rFonts w:ascii="Cambria" w:hAnsi="Cambria" w:cs="Cambria"/>
                          <w:sz w:val="16"/>
                          <w:szCs w:val="16"/>
                        </w:rPr>
                        <w:t xml:space="preserve"> is available at our </w:t>
                      </w:r>
                      <w:proofErr w:type="gramStart"/>
                      <w:r w:rsidR="00FD465C">
                        <w:rPr>
                          <w:rFonts w:ascii="Cambria" w:hAnsi="Cambria" w:cs="Cambria"/>
                          <w:sz w:val="16"/>
                          <w:szCs w:val="16"/>
                        </w:rPr>
                        <w:t>West</w:t>
                      </w:r>
                      <w:proofErr w:type="gramEnd"/>
                      <w:r w:rsidR="00FD465C">
                        <w:rPr>
                          <w:rFonts w:ascii="Cambria" w:hAnsi="Cambria" w:cs="Cambria"/>
                          <w:sz w:val="16"/>
                          <w:szCs w:val="16"/>
                        </w:rPr>
                        <w:t xml:space="preserve"> Mid site</w:t>
                      </w:r>
                      <w:r w:rsidRPr="00E346F2">
                        <w:rPr>
                          <w:rFonts w:ascii="Cambria" w:hAnsi="Cambria" w:cs="Cambria"/>
                          <w:sz w:val="16"/>
                          <w:szCs w:val="16"/>
                        </w:rPr>
                        <w:t>.</w:t>
                      </w:r>
                    </w:p>
                    <w:p w14:paraId="33832D77" w14:textId="77777777" w:rsidR="00754262" w:rsidRPr="00E346F2" w:rsidRDefault="00754262" w:rsidP="006D0D6D">
                      <w:pPr>
                        <w:pStyle w:val="BodyText"/>
                        <w:numPr>
                          <w:ilvl w:val="0"/>
                          <w:numId w:val="4"/>
                        </w:numPr>
                        <w:tabs>
                          <w:tab w:val="left" w:pos="874"/>
                        </w:tabs>
                        <w:kinsoku w:val="0"/>
                        <w:overflowPunct w:val="0"/>
                        <w:spacing w:before="1"/>
                        <w:ind w:right="152"/>
                        <w:jc w:val="both"/>
                        <w:rPr>
                          <w:rFonts w:ascii="Cambria" w:hAnsi="Cambria" w:cs="Cambria"/>
                          <w:sz w:val="16"/>
                          <w:szCs w:val="16"/>
                        </w:rPr>
                      </w:pPr>
                      <w:r w:rsidRPr="00E346F2">
                        <w:rPr>
                          <w:rFonts w:ascii="Cambria" w:hAnsi="Cambria" w:cs="Cambria"/>
                          <w:sz w:val="16"/>
                          <w:szCs w:val="16"/>
                        </w:rPr>
                        <w:t>You will have a speculum examination. This will allow the doctor</w:t>
                      </w:r>
                      <w:r w:rsidR="006D0D6D">
                        <w:rPr>
                          <w:rFonts w:ascii="Cambria" w:hAnsi="Cambria" w:cs="Cambria"/>
                          <w:sz w:val="16"/>
                          <w:szCs w:val="16"/>
                        </w:rPr>
                        <w:t>/nurse specialist</w:t>
                      </w:r>
                      <w:r w:rsidRPr="00E346F2">
                        <w:rPr>
                          <w:rFonts w:ascii="Cambria" w:hAnsi="Cambria" w:cs="Cambria"/>
                          <w:sz w:val="16"/>
                          <w:szCs w:val="16"/>
                        </w:rPr>
                        <w:t xml:space="preserve"> to assess the cervix (neck of the womb) and a local anaesthetic will be injected to help numb the</w:t>
                      </w:r>
                      <w:r w:rsidRPr="00E346F2">
                        <w:rPr>
                          <w:rFonts w:ascii="Cambria" w:hAnsi="Cambria" w:cs="Cambria"/>
                          <w:spacing w:val="-15"/>
                          <w:sz w:val="16"/>
                          <w:szCs w:val="16"/>
                        </w:rPr>
                        <w:t xml:space="preserve"> </w:t>
                      </w:r>
                      <w:r w:rsidRPr="00E346F2">
                        <w:rPr>
                          <w:rFonts w:ascii="Cambria" w:hAnsi="Cambria" w:cs="Cambria"/>
                          <w:sz w:val="16"/>
                          <w:szCs w:val="16"/>
                        </w:rPr>
                        <w:t>cervix.</w:t>
                      </w:r>
                    </w:p>
                    <w:p w14:paraId="4A740DB0" w14:textId="77777777" w:rsidR="002D27A2" w:rsidRDefault="00754262" w:rsidP="006D0D6D">
                      <w:pPr>
                        <w:pStyle w:val="BodyText"/>
                        <w:numPr>
                          <w:ilvl w:val="0"/>
                          <w:numId w:val="4"/>
                        </w:numPr>
                        <w:tabs>
                          <w:tab w:val="left" w:pos="874"/>
                        </w:tabs>
                        <w:kinsoku w:val="0"/>
                        <w:overflowPunct w:val="0"/>
                        <w:spacing w:before="1"/>
                        <w:ind w:right="154"/>
                        <w:jc w:val="both"/>
                        <w:rPr>
                          <w:rFonts w:ascii="Cambria" w:hAnsi="Cambria" w:cs="Cambria"/>
                          <w:sz w:val="16"/>
                          <w:szCs w:val="16"/>
                        </w:rPr>
                      </w:pPr>
                      <w:r w:rsidRPr="00E346F2">
                        <w:rPr>
                          <w:rFonts w:ascii="Cambria" w:hAnsi="Cambria" w:cs="Cambria"/>
                          <w:sz w:val="16"/>
                          <w:szCs w:val="16"/>
                        </w:rPr>
                        <w:t>When you feel comfortable</w:t>
                      </w:r>
                      <w:r w:rsidR="002D27A2">
                        <w:rPr>
                          <w:rFonts w:ascii="Cambria" w:hAnsi="Cambria" w:cs="Cambria"/>
                          <w:sz w:val="16"/>
                          <w:szCs w:val="16"/>
                        </w:rPr>
                        <w:t>, the cervix will be dilated (stretched) gradually and</w:t>
                      </w:r>
                      <w:r w:rsidRPr="00E346F2">
                        <w:rPr>
                          <w:rFonts w:ascii="Cambria" w:hAnsi="Cambria" w:cs="Cambria"/>
                          <w:sz w:val="16"/>
                          <w:szCs w:val="16"/>
                        </w:rPr>
                        <w:t xml:space="preserve"> the </w:t>
                      </w:r>
                      <w:r w:rsidR="002D27A2">
                        <w:rPr>
                          <w:rFonts w:ascii="Cambria" w:hAnsi="Cambria" w:cs="Cambria"/>
                          <w:sz w:val="16"/>
                          <w:szCs w:val="16"/>
                        </w:rPr>
                        <w:t>womb will be emptied by a narrow suction tube</w:t>
                      </w:r>
                      <w:r w:rsidRPr="00E346F2">
                        <w:rPr>
                          <w:rFonts w:ascii="Cambria" w:hAnsi="Cambria" w:cs="Cambria"/>
                          <w:sz w:val="16"/>
                          <w:szCs w:val="16"/>
                        </w:rPr>
                        <w:t xml:space="preserve">. </w:t>
                      </w:r>
                      <w:r w:rsidR="002D27A2">
                        <w:rPr>
                          <w:rFonts w:ascii="Cambria" w:hAnsi="Cambria" w:cs="Cambria"/>
                          <w:sz w:val="16"/>
                          <w:szCs w:val="16"/>
                        </w:rPr>
                        <w:t xml:space="preserve">  </w:t>
                      </w:r>
                    </w:p>
                    <w:p w14:paraId="613E0282" w14:textId="77777777" w:rsidR="00754262" w:rsidRPr="00E346F2" w:rsidRDefault="002D27A2" w:rsidP="006D0D6D">
                      <w:pPr>
                        <w:pStyle w:val="BodyText"/>
                        <w:numPr>
                          <w:ilvl w:val="0"/>
                          <w:numId w:val="4"/>
                        </w:numPr>
                        <w:tabs>
                          <w:tab w:val="left" w:pos="874"/>
                        </w:tabs>
                        <w:kinsoku w:val="0"/>
                        <w:overflowPunct w:val="0"/>
                        <w:spacing w:before="1"/>
                        <w:ind w:right="154"/>
                        <w:jc w:val="both"/>
                        <w:rPr>
                          <w:rFonts w:ascii="Cambria" w:hAnsi="Cambria" w:cs="Cambria"/>
                          <w:sz w:val="16"/>
                          <w:szCs w:val="16"/>
                        </w:rPr>
                      </w:pPr>
                      <w:r>
                        <w:rPr>
                          <w:rFonts w:ascii="Cambria" w:hAnsi="Cambria" w:cs="Cambria"/>
                          <w:sz w:val="16"/>
                          <w:szCs w:val="16"/>
                        </w:rPr>
                        <w:t>Sometimes,</w:t>
                      </w:r>
                      <w:r w:rsidR="00754262" w:rsidRPr="00E346F2">
                        <w:rPr>
                          <w:rFonts w:ascii="Cambria" w:hAnsi="Cambria" w:cs="Cambria"/>
                          <w:sz w:val="16"/>
                          <w:szCs w:val="16"/>
                        </w:rPr>
                        <w:t xml:space="preserve"> ultrasound</w:t>
                      </w:r>
                      <w:r>
                        <w:rPr>
                          <w:rFonts w:ascii="Cambria" w:hAnsi="Cambria" w:cs="Cambria"/>
                          <w:sz w:val="16"/>
                          <w:szCs w:val="16"/>
                        </w:rPr>
                        <w:t xml:space="preserve"> scan may be required during the procedure.  This is done by placing</w:t>
                      </w:r>
                      <w:r w:rsidR="00754262" w:rsidRPr="00E346F2">
                        <w:rPr>
                          <w:rFonts w:ascii="Cambria" w:hAnsi="Cambria" w:cs="Cambria"/>
                          <w:sz w:val="16"/>
                          <w:szCs w:val="16"/>
                        </w:rPr>
                        <w:t xml:space="preserve"> </w:t>
                      </w:r>
                      <w:r>
                        <w:rPr>
                          <w:rFonts w:ascii="Cambria" w:hAnsi="Cambria" w:cs="Cambria"/>
                          <w:sz w:val="16"/>
                          <w:szCs w:val="16"/>
                        </w:rPr>
                        <w:t xml:space="preserve">the ultrasound probe </w:t>
                      </w:r>
                      <w:r w:rsidR="00754262" w:rsidRPr="00E346F2">
                        <w:rPr>
                          <w:rFonts w:ascii="Cambria" w:hAnsi="Cambria" w:cs="Cambria"/>
                          <w:sz w:val="16"/>
                          <w:szCs w:val="16"/>
                        </w:rPr>
                        <w:t>on your tummy while the procedure is being carried out.</w:t>
                      </w:r>
                      <w:r>
                        <w:rPr>
                          <w:rFonts w:ascii="Cambria" w:hAnsi="Cambria" w:cs="Cambria"/>
                          <w:sz w:val="16"/>
                          <w:szCs w:val="16"/>
                        </w:rPr>
                        <w:t xml:space="preserve">  </w:t>
                      </w:r>
                      <w:r w:rsidR="00754262" w:rsidRPr="00E346F2">
                        <w:rPr>
                          <w:rFonts w:ascii="Cambria" w:hAnsi="Cambria" w:cs="Cambria"/>
                          <w:sz w:val="16"/>
                          <w:szCs w:val="16"/>
                        </w:rPr>
                        <w:t xml:space="preserve"> You will not see the scan</w:t>
                      </w:r>
                      <w:r w:rsidR="00754262" w:rsidRPr="00E346F2">
                        <w:rPr>
                          <w:rFonts w:ascii="Cambria" w:hAnsi="Cambria" w:cs="Cambria"/>
                          <w:spacing w:val="-17"/>
                          <w:sz w:val="16"/>
                          <w:szCs w:val="16"/>
                        </w:rPr>
                        <w:t xml:space="preserve"> </w:t>
                      </w:r>
                      <w:r w:rsidR="00754262" w:rsidRPr="00E346F2">
                        <w:rPr>
                          <w:rFonts w:ascii="Cambria" w:hAnsi="Cambria" w:cs="Cambria"/>
                          <w:sz w:val="16"/>
                          <w:szCs w:val="16"/>
                        </w:rPr>
                        <w:t>images.</w:t>
                      </w:r>
                    </w:p>
                    <w:p w14:paraId="22F332CF" w14:textId="77777777" w:rsidR="00754262" w:rsidRPr="002D27A2" w:rsidRDefault="002D27A2" w:rsidP="006D0D6D">
                      <w:pPr>
                        <w:pStyle w:val="BodyText"/>
                        <w:numPr>
                          <w:ilvl w:val="0"/>
                          <w:numId w:val="4"/>
                        </w:numPr>
                        <w:tabs>
                          <w:tab w:val="left" w:pos="874"/>
                        </w:tabs>
                        <w:kinsoku w:val="0"/>
                        <w:overflowPunct w:val="0"/>
                        <w:spacing w:before="1" w:line="220" w:lineRule="exact"/>
                        <w:jc w:val="both"/>
                        <w:rPr>
                          <w:rFonts w:ascii="Cambria" w:hAnsi="Cambria" w:cs="Cambria"/>
                          <w:sz w:val="16"/>
                          <w:szCs w:val="16"/>
                        </w:rPr>
                      </w:pPr>
                      <w:r>
                        <w:rPr>
                          <w:rFonts w:ascii="Cambria" w:hAnsi="Cambria" w:cs="Cambria"/>
                          <w:sz w:val="16"/>
                          <w:szCs w:val="16"/>
                        </w:rPr>
                        <w:t>During the procedure you</w:t>
                      </w:r>
                      <w:r w:rsidR="006D0D6D">
                        <w:rPr>
                          <w:rFonts w:ascii="Cambria" w:hAnsi="Cambria" w:cs="Cambria"/>
                          <w:sz w:val="16"/>
                          <w:szCs w:val="16"/>
                        </w:rPr>
                        <w:t xml:space="preserve"> may hear suction noises</w:t>
                      </w:r>
                      <w:r w:rsidR="00754262" w:rsidRPr="002D27A2">
                        <w:rPr>
                          <w:rFonts w:ascii="Cambria" w:hAnsi="Cambria" w:cs="Cambria"/>
                          <w:sz w:val="16"/>
                          <w:szCs w:val="16"/>
                        </w:rPr>
                        <w:t>.</w:t>
                      </w:r>
                      <w:r>
                        <w:rPr>
                          <w:rFonts w:ascii="Cambria" w:hAnsi="Cambria" w:cs="Cambria"/>
                          <w:sz w:val="16"/>
                          <w:szCs w:val="16"/>
                        </w:rPr>
                        <w:t xml:space="preserve">  If you </w:t>
                      </w:r>
                      <w:r w:rsidR="006D0D6D">
                        <w:rPr>
                          <w:rFonts w:ascii="Cambria" w:hAnsi="Cambria" w:cs="Cambria"/>
                          <w:sz w:val="16"/>
                          <w:szCs w:val="16"/>
                        </w:rPr>
                        <w:t xml:space="preserve">would like to have some calming music to be played during the procedure then please let the doctor/nurse specialist know. </w:t>
                      </w:r>
                      <w:r>
                        <w:rPr>
                          <w:rFonts w:ascii="Cambria" w:hAnsi="Cambria" w:cs="Cambria"/>
                          <w:sz w:val="16"/>
                          <w:szCs w:val="16"/>
                        </w:rPr>
                        <w:t xml:space="preserve"> </w:t>
                      </w:r>
                    </w:p>
                    <w:p w14:paraId="66F0F328" w14:textId="77777777" w:rsidR="00754262" w:rsidRDefault="00754262" w:rsidP="006D0D6D">
                      <w:pPr>
                        <w:pStyle w:val="BodyText"/>
                        <w:numPr>
                          <w:ilvl w:val="0"/>
                          <w:numId w:val="4"/>
                        </w:numPr>
                        <w:tabs>
                          <w:tab w:val="left" w:pos="874"/>
                        </w:tabs>
                        <w:kinsoku w:val="0"/>
                        <w:overflowPunct w:val="0"/>
                        <w:spacing w:before="2"/>
                        <w:ind w:right="645"/>
                        <w:jc w:val="both"/>
                        <w:rPr>
                          <w:rFonts w:ascii="Cambria" w:hAnsi="Cambria" w:cs="Cambria"/>
                          <w:sz w:val="16"/>
                          <w:szCs w:val="16"/>
                        </w:rPr>
                      </w:pPr>
                      <w:r w:rsidRPr="00E346F2">
                        <w:rPr>
                          <w:rFonts w:ascii="Cambria" w:hAnsi="Cambria" w:cs="Cambria"/>
                          <w:sz w:val="16"/>
                          <w:szCs w:val="16"/>
                        </w:rPr>
                        <w:t xml:space="preserve">The doctor/nurse specialist may do an ultrasound scan </w:t>
                      </w:r>
                      <w:r w:rsidR="006D0D6D">
                        <w:rPr>
                          <w:rFonts w:ascii="Cambria" w:hAnsi="Cambria" w:cs="Cambria"/>
                          <w:sz w:val="16"/>
                          <w:szCs w:val="16"/>
                        </w:rPr>
                        <w:t xml:space="preserve">at the end of the procedure </w:t>
                      </w:r>
                      <w:r w:rsidRPr="00E346F2">
                        <w:rPr>
                          <w:rFonts w:ascii="Cambria" w:hAnsi="Cambria" w:cs="Cambria"/>
                          <w:sz w:val="16"/>
                          <w:szCs w:val="16"/>
                        </w:rPr>
                        <w:t>to check that your womb</w:t>
                      </w:r>
                      <w:r w:rsidRPr="00E346F2">
                        <w:rPr>
                          <w:rFonts w:ascii="Cambria" w:hAnsi="Cambria" w:cs="Cambria"/>
                          <w:spacing w:val="-12"/>
                          <w:sz w:val="16"/>
                          <w:szCs w:val="16"/>
                        </w:rPr>
                        <w:t xml:space="preserve"> </w:t>
                      </w:r>
                      <w:r w:rsidRPr="00E346F2">
                        <w:rPr>
                          <w:rFonts w:ascii="Cambria" w:hAnsi="Cambria" w:cs="Cambria"/>
                          <w:sz w:val="16"/>
                          <w:szCs w:val="16"/>
                        </w:rPr>
                        <w:t>is empty.</w:t>
                      </w:r>
                    </w:p>
                    <w:p w14:paraId="44AD3C11" w14:textId="77777777" w:rsidR="00332F16" w:rsidRPr="00332F16" w:rsidRDefault="00332F16" w:rsidP="006D0D6D">
                      <w:pPr>
                        <w:pStyle w:val="BodyText"/>
                        <w:numPr>
                          <w:ilvl w:val="0"/>
                          <w:numId w:val="4"/>
                        </w:numPr>
                        <w:tabs>
                          <w:tab w:val="left" w:pos="874"/>
                        </w:tabs>
                        <w:kinsoku w:val="0"/>
                        <w:overflowPunct w:val="0"/>
                        <w:spacing w:before="2"/>
                        <w:ind w:right="645"/>
                        <w:jc w:val="both"/>
                        <w:rPr>
                          <w:rFonts w:ascii="Cambria" w:hAnsi="Cambria" w:cs="Cambria"/>
                          <w:sz w:val="16"/>
                          <w:szCs w:val="16"/>
                        </w:rPr>
                      </w:pPr>
                      <w:r>
                        <w:rPr>
                          <w:rFonts w:ascii="Cambria" w:hAnsi="Cambria" w:cs="Cambria"/>
                          <w:sz w:val="16"/>
                          <w:szCs w:val="16"/>
                        </w:rPr>
                        <w:t>You will be offered an antibiotic to be taken by</w:t>
                      </w:r>
                      <w:r w:rsidR="006D0D6D">
                        <w:rPr>
                          <w:rFonts w:ascii="Cambria" w:hAnsi="Cambria" w:cs="Cambria"/>
                          <w:sz w:val="16"/>
                          <w:szCs w:val="16"/>
                        </w:rPr>
                        <w:t xml:space="preserve"> mouth after the procedure as well, as </w:t>
                      </w:r>
                      <w:r>
                        <w:rPr>
                          <w:rFonts w:ascii="Cambria" w:hAnsi="Cambria" w:cs="Cambria"/>
                          <w:sz w:val="16"/>
                          <w:szCs w:val="16"/>
                        </w:rPr>
                        <w:t>3 days of antibiotics to take home with you</w:t>
                      </w:r>
                      <w:r w:rsidR="006D0D6D">
                        <w:rPr>
                          <w:rFonts w:ascii="Cambria" w:hAnsi="Cambria" w:cs="Cambria"/>
                          <w:sz w:val="16"/>
                          <w:szCs w:val="16"/>
                        </w:rPr>
                        <w:t>,</w:t>
                      </w:r>
                      <w:r>
                        <w:rPr>
                          <w:rFonts w:ascii="Cambria" w:hAnsi="Cambria" w:cs="Cambria"/>
                          <w:sz w:val="16"/>
                          <w:szCs w:val="16"/>
                        </w:rPr>
                        <w:t xml:space="preserve"> to help reduce the risk of infection.</w:t>
                      </w:r>
                    </w:p>
                    <w:p w14:paraId="44E63FA7" w14:textId="77777777" w:rsidR="00332F16" w:rsidRDefault="00332F16" w:rsidP="00332F16">
                      <w:pPr>
                        <w:pStyle w:val="BodyText"/>
                        <w:tabs>
                          <w:tab w:val="left" w:pos="874"/>
                        </w:tabs>
                        <w:kinsoku w:val="0"/>
                        <w:overflowPunct w:val="0"/>
                        <w:ind w:right="154"/>
                        <w:jc w:val="both"/>
                        <w:rPr>
                          <w:rFonts w:ascii="Cambria" w:hAnsi="Cambria" w:cs="Cambria"/>
                          <w:sz w:val="16"/>
                          <w:szCs w:val="16"/>
                        </w:rPr>
                      </w:pPr>
                    </w:p>
                    <w:p w14:paraId="5024BD96" w14:textId="77777777" w:rsidR="00332F16" w:rsidRPr="00E346F2" w:rsidRDefault="00332F16" w:rsidP="00332F16">
                      <w:pPr>
                        <w:pStyle w:val="BodyText"/>
                        <w:tabs>
                          <w:tab w:val="left" w:pos="874"/>
                        </w:tabs>
                        <w:kinsoku w:val="0"/>
                        <w:overflowPunct w:val="0"/>
                        <w:spacing w:before="2"/>
                        <w:ind w:right="645"/>
                        <w:rPr>
                          <w:rFonts w:ascii="Cambria" w:hAnsi="Cambria" w:cs="Cambria"/>
                          <w:sz w:val="16"/>
                          <w:szCs w:val="16"/>
                        </w:rPr>
                      </w:pPr>
                    </w:p>
                  </w:txbxContent>
                </v:textbox>
                <w10:anchorlock/>
              </v:shape>
            </w:pict>
          </mc:Fallback>
        </mc:AlternateContent>
      </w:r>
      <w:r w:rsidR="0010046F">
        <w:rPr>
          <w:rFonts w:ascii="Tahoma" w:hAnsi="Tahoma" w:cs="Tahoma"/>
          <w:position w:val="3"/>
          <w:sz w:val="20"/>
          <w:szCs w:val="20"/>
        </w:rPr>
        <w:t xml:space="preserve"> </w:t>
      </w:r>
      <w:r w:rsidR="0010046F">
        <w:rPr>
          <w:rFonts w:ascii="Tahoma" w:hAnsi="Tahoma" w:cs="Tahoma"/>
          <w:position w:val="3"/>
          <w:sz w:val="20"/>
          <w:szCs w:val="20"/>
        </w:rPr>
        <w:tab/>
      </w:r>
      <w:r w:rsidR="0010046F">
        <w:rPr>
          <w:rFonts w:ascii="Tahoma" w:hAnsi="Tahoma" w:cs="Tahoma"/>
          <w:sz w:val="20"/>
          <w:szCs w:val="20"/>
        </w:rPr>
        <w:t xml:space="preserve"> </w:t>
      </w:r>
    </w:p>
    <w:sectPr w:rsidR="00276458" w:rsidRPr="00754262" w:rsidSect="0075426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DC22D" w14:textId="77777777" w:rsidR="00754262" w:rsidRDefault="00754262" w:rsidP="00754262">
      <w:r>
        <w:separator/>
      </w:r>
    </w:p>
  </w:endnote>
  <w:endnote w:type="continuationSeparator" w:id="0">
    <w:p w14:paraId="6F82C40E" w14:textId="77777777" w:rsidR="00754262" w:rsidRDefault="00754262" w:rsidP="0075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7C0F0" w14:textId="77777777" w:rsidR="00BB13D5" w:rsidRDefault="00BB13D5">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7DB49" w14:textId="77777777" w:rsidR="00754262" w:rsidRDefault="00754262" w:rsidP="00754262">
      <w:r>
        <w:separator/>
      </w:r>
    </w:p>
  </w:footnote>
  <w:footnote w:type="continuationSeparator" w:id="0">
    <w:p w14:paraId="376E8250" w14:textId="77777777" w:rsidR="00754262" w:rsidRDefault="00754262" w:rsidP="00754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C04CD" w14:textId="77777777" w:rsidR="00BB13D5" w:rsidRDefault="00BB13D5">
    <w:pPr>
      <w:pStyle w:val="BodyText"/>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6"/>
    <w:multiLevelType w:val="multilevel"/>
    <w:tmpl w:val="00000889"/>
    <w:lvl w:ilvl="0">
      <w:numFmt w:val="bullet"/>
      <w:lvlText w:val=""/>
      <w:lvlJc w:val="left"/>
      <w:pPr>
        <w:ind w:left="826" w:hanging="360"/>
      </w:pPr>
      <w:rPr>
        <w:rFonts w:ascii="Symbol" w:hAnsi="Symbol" w:cs="Symbol"/>
        <w:b w:val="0"/>
        <w:bCs w:val="0"/>
        <w:w w:val="99"/>
        <w:sz w:val="19"/>
        <w:szCs w:val="19"/>
      </w:rPr>
    </w:lvl>
    <w:lvl w:ilvl="1">
      <w:numFmt w:val="bullet"/>
      <w:lvlText w:val="•"/>
      <w:lvlJc w:val="left"/>
      <w:pPr>
        <w:ind w:left="1221" w:hanging="360"/>
      </w:pPr>
    </w:lvl>
    <w:lvl w:ilvl="2">
      <w:numFmt w:val="bullet"/>
      <w:lvlText w:val="•"/>
      <w:lvlJc w:val="left"/>
      <w:pPr>
        <w:ind w:left="1622" w:hanging="360"/>
      </w:pPr>
    </w:lvl>
    <w:lvl w:ilvl="3">
      <w:numFmt w:val="bullet"/>
      <w:lvlText w:val="•"/>
      <w:lvlJc w:val="left"/>
      <w:pPr>
        <w:ind w:left="2024" w:hanging="360"/>
      </w:pPr>
    </w:lvl>
    <w:lvl w:ilvl="4">
      <w:numFmt w:val="bullet"/>
      <w:lvlText w:val="•"/>
      <w:lvlJc w:val="left"/>
      <w:pPr>
        <w:ind w:left="2425" w:hanging="360"/>
      </w:pPr>
    </w:lvl>
    <w:lvl w:ilvl="5">
      <w:numFmt w:val="bullet"/>
      <w:lvlText w:val="•"/>
      <w:lvlJc w:val="left"/>
      <w:pPr>
        <w:ind w:left="2827" w:hanging="360"/>
      </w:pPr>
    </w:lvl>
    <w:lvl w:ilvl="6">
      <w:numFmt w:val="bullet"/>
      <w:lvlText w:val="•"/>
      <w:lvlJc w:val="left"/>
      <w:pPr>
        <w:ind w:left="3228" w:hanging="360"/>
      </w:pPr>
    </w:lvl>
    <w:lvl w:ilvl="7">
      <w:numFmt w:val="bullet"/>
      <w:lvlText w:val="•"/>
      <w:lvlJc w:val="left"/>
      <w:pPr>
        <w:ind w:left="3629" w:hanging="360"/>
      </w:pPr>
    </w:lvl>
    <w:lvl w:ilvl="8">
      <w:numFmt w:val="bullet"/>
      <w:lvlText w:val="•"/>
      <w:lvlJc w:val="left"/>
      <w:pPr>
        <w:ind w:left="4031" w:hanging="360"/>
      </w:pPr>
    </w:lvl>
  </w:abstractNum>
  <w:abstractNum w:abstractNumId="1" w15:restartNumberingAfterBreak="0">
    <w:nsid w:val="00000407"/>
    <w:multiLevelType w:val="multilevel"/>
    <w:tmpl w:val="0000088A"/>
    <w:lvl w:ilvl="0">
      <w:numFmt w:val="bullet"/>
      <w:lvlText w:val=""/>
      <w:lvlJc w:val="left"/>
      <w:pPr>
        <w:ind w:left="873" w:hanging="360"/>
      </w:pPr>
      <w:rPr>
        <w:rFonts w:ascii="Symbol" w:hAnsi="Symbol" w:cs="Symbol"/>
        <w:b w:val="0"/>
        <w:bCs w:val="0"/>
        <w:w w:val="100"/>
        <w:sz w:val="18"/>
        <w:szCs w:val="18"/>
      </w:rPr>
    </w:lvl>
    <w:lvl w:ilvl="1">
      <w:numFmt w:val="bullet"/>
      <w:lvlText w:val="•"/>
      <w:lvlJc w:val="left"/>
      <w:pPr>
        <w:ind w:left="1278" w:hanging="360"/>
      </w:pPr>
    </w:lvl>
    <w:lvl w:ilvl="2">
      <w:numFmt w:val="bullet"/>
      <w:lvlText w:val="•"/>
      <w:lvlJc w:val="left"/>
      <w:pPr>
        <w:ind w:left="1676" w:hanging="360"/>
      </w:pPr>
    </w:lvl>
    <w:lvl w:ilvl="3">
      <w:numFmt w:val="bullet"/>
      <w:lvlText w:val="•"/>
      <w:lvlJc w:val="left"/>
      <w:pPr>
        <w:ind w:left="2074" w:hanging="360"/>
      </w:pPr>
    </w:lvl>
    <w:lvl w:ilvl="4">
      <w:numFmt w:val="bullet"/>
      <w:lvlText w:val="•"/>
      <w:lvlJc w:val="left"/>
      <w:pPr>
        <w:ind w:left="2472" w:hanging="360"/>
      </w:pPr>
    </w:lvl>
    <w:lvl w:ilvl="5">
      <w:numFmt w:val="bullet"/>
      <w:lvlText w:val="•"/>
      <w:lvlJc w:val="left"/>
      <w:pPr>
        <w:ind w:left="2871" w:hanging="360"/>
      </w:pPr>
    </w:lvl>
    <w:lvl w:ilvl="6">
      <w:numFmt w:val="bullet"/>
      <w:lvlText w:val="•"/>
      <w:lvlJc w:val="left"/>
      <w:pPr>
        <w:ind w:left="3269" w:hanging="360"/>
      </w:pPr>
    </w:lvl>
    <w:lvl w:ilvl="7">
      <w:numFmt w:val="bullet"/>
      <w:lvlText w:val="•"/>
      <w:lvlJc w:val="left"/>
      <w:pPr>
        <w:ind w:left="3667" w:hanging="360"/>
      </w:pPr>
    </w:lvl>
    <w:lvl w:ilvl="8">
      <w:numFmt w:val="bullet"/>
      <w:lvlText w:val="•"/>
      <w:lvlJc w:val="left"/>
      <w:pPr>
        <w:ind w:left="4065" w:hanging="360"/>
      </w:pPr>
    </w:lvl>
  </w:abstractNum>
  <w:abstractNum w:abstractNumId="2" w15:restartNumberingAfterBreak="0">
    <w:nsid w:val="00000408"/>
    <w:multiLevelType w:val="multilevel"/>
    <w:tmpl w:val="0000088B"/>
    <w:lvl w:ilvl="0">
      <w:numFmt w:val="bullet"/>
      <w:lvlText w:val=""/>
      <w:lvlJc w:val="left"/>
      <w:pPr>
        <w:ind w:left="720" w:hanging="360"/>
      </w:pPr>
      <w:rPr>
        <w:rFonts w:ascii="Symbol" w:hAnsi="Symbol" w:cs="Symbol"/>
        <w:b w:val="0"/>
        <w:bCs w:val="0"/>
        <w:w w:val="100"/>
        <w:sz w:val="18"/>
        <w:szCs w:val="18"/>
      </w:rPr>
    </w:lvl>
    <w:lvl w:ilvl="1">
      <w:numFmt w:val="bullet"/>
      <w:lvlText w:val="•"/>
      <w:lvlJc w:val="left"/>
      <w:pPr>
        <w:ind w:left="1132" w:hanging="360"/>
      </w:pPr>
    </w:lvl>
    <w:lvl w:ilvl="2">
      <w:numFmt w:val="bullet"/>
      <w:lvlText w:val="•"/>
      <w:lvlJc w:val="left"/>
      <w:pPr>
        <w:ind w:left="1545" w:hanging="360"/>
      </w:pPr>
    </w:lvl>
    <w:lvl w:ilvl="3">
      <w:numFmt w:val="bullet"/>
      <w:lvlText w:val="•"/>
      <w:lvlJc w:val="left"/>
      <w:pPr>
        <w:ind w:left="1957" w:hanging="360"/>
      </w:pPr>
    </w:lvl>
    <w:lvl w:ilvl="4">
      <w:numFmt w:val="bullet"/>
      <w:lvlText w:val="•"/>
      <w:lvlJc w:val="left"/>
      <w:pPr>
        <w:ind w:left="2370" w:hanging="360"/>
      </w:pPr>
    </w:lvl>
    <w:lvl w:ilvl="5">
      <w:numFmt w:val="bullet"/>
      <w:lvlText w:val="•"/>
      <w:lvlJc w:val="left"/>
      <w:pPr>
        <w:ind w:left="2783" w:hanging="360"/>
      </w:pPr>
    </w:lvl>
    <w:lvl w:ilvl="6">
      <w:numFmt w:val="bullet"/>
      <w:lvlText w:val="•"/>
      <w:lvlJc w:val="left"/>
      <w:pPr>
        <w:ind w:left="3195" w:hanging="360"/>
      </w:pPr>
    </w:lvl>
    <w:lvl w:ilvl="7">
      <w:numFmt w:val="bullet"/>
      <w:lvlText w:val="•"/>
      <w:lvlJc w:val="left"/>
      <w:pPr>
        <w:ind w:left="3608" w:hanging="360"/>
      </w:pPr>
    </w:lvl>
    <w:lvl w:ilvl="8">
      <w:numFmt w:val="bullet"/>
      <w:lvlText w:val="•"/>
      <w:lvlJc w:val="left"/>
      <w:pPr>
        <w:ind w:left="4021" w:hanging="360"/>
      </w:pPr>
    </w:lvl>
  </w:abstractNum>
  <w:abstractNum w:abstractNumId="3" w15:restartNumberingAfterBreak="0">
    <w:nsid w:val="00000409"/>
    <w:multiLevelType w:val="multilevel"/>
    <w:tmpl w:val="0000088C"/>
    <w:lvl w:ilvl="0">
      <w:numFmt w:val="bullet"/>
      <w:lvlText w:val=""/>
      <w:lvlJc w:val="left"/>
      <w:pPr>
        <w:ind w:left="720" w:hanging="360"/>
      </w:pPr>
      <w:rPr>
        <w:rFonts w:ascii="Symbol" w:hAnsi="Symbol" w:cs="Symbol"/>
        <w:b w:val="0"/>
        <w:bCs w:val="0"/>
        <w:w w:val="100"/>
        <w:sz w:val="18"/>
        <w:szCs w:val="18"/>
      </w:rPr>
    </w:lvl>
    <w:lvl w:ilvl="1">
      <w:numFmt w:val="bullet"/>
      <w:lvlText w:val="•"/>
      <w:lvlJc w:val="left"/>
      <w:pPr>
        <w:ind w:left="1132" w:hanging="360"/>
      </w:pPr>
    </w:lvl>
    <w:lvl w:ilvl="2">
      <w:numFmt w:val="bullet"/>
      <w:lvlText w:val="•"/>
      <w:lvlJc w:val="left"/>
      <w:pPr>
        <w:ind w:left="1545" w:hanging="360"/>
      </w:pPr>
    </w:lvl>
    <w:lvl w:ilvl="3">
      <w:numFmt w:val="bullet"/>
      <w:lvlText w:val="•"/>
      <w:lvlJc w:val="left"/>
      <w:pPr>
        <w:ind w:left="1958" w:hanging="360"/>
      </w:pPr>
    </w:lvl>
    <w:lvl w:ilvl="4">
      <w:numFmt w:val="bullet"/>
      <w:lvlText w:val="•"/>
      <w:lvlJc w:val="left"/>
      <w:pPr>
        <w:ind w:left="2371" w:hanging="360"/>
      </w:pPr>
    </w:lvl>
    <w:lvl w:ilvl="5">
      <w:numFmt w:val="bullet"/>
      <w:lvlText w:val="•"/>
      <w:lvlJc w:val="left"/>
      <w:pPr>
        <w:ind w:left="2783" w:hanging="360"/>
      </w:pPr>
    </w:lvl>
    <w:lvl w:ilvl="6">
      <w:numFmt w:val="bullet"/>
      <w:lvlText w:val="•"/>
      <w:lvlJc w:val="left"/>
      <w:pPr>
        <w:ind w:left="3196" w:hanging="360"/>
      </w:pPr>
    </w:lvl>
    <w:lvl w:ilvl="7">
      <w:numFmt w:val="bullet"/>
      <w:lvlText w:val="•"/>
      <w:lvlJc w:val="left"/>
      <w:pPr>
        <w:ind w:left="3609" w:hanging="360"/>
      </w:pPr>
    </w:lvl>
    <w:lvl w:ilvl="8">
      <w:numFmt w:val="bullet"/>
      <w:lvlText w:val="•"/>
      <w:lvlJc w:val="left"/>
      <w:pPr>
        <w:ind w:left="4022" w:hanging="360"/>
      </w:pPr>
    </w:lvl>
  </w:abstractNum>
  <w:abstractNum w:abstractNumId="4" w15:restartNumberingAfterBreak="0">
    <w:nsid w:val="0000040A"/>
    <w:multiLevelType w:val="multilevel"/>
    <w:tmpl w:val="0000088D"/>
    <w:lvl w:ilvl="0">
      <w:numFmt w:val="bullet"/>
      <w:lvlText w:val="-"/>
      <w:lvlJc w:val="left"/>
      <w:pPr>
        <w:ind w:left="576" w:hanging="360"/>
      </w:pPr>
      <w:rPr>
        <w:b w:val="0"/>
        <w:bCs w:val="0"/>
        <w:spacing w:val="-12"/>
        <w:w w:val="99"/>
      </w:rPr>
    </w:lvl>
    <w:lvl w:ilvl="1">
      <w:numFmt w:val="bullet"/>
      <w:lvlText w:val="•"/>
      <w:lvlJc w:val="left"/>
      <w:pPr>
        <w:ind w:left="1045" w:hanging="360"/>
      </w:pPr>
    </w:lvl>
    <w:lvl w:ilvl="2">
      <w:numFmt w:val="bullet"/>
      <w:lvlText w:val="•"/>
      <w:lvlJc w:val="left"/>
      <w:pPr>
        <w:ind w:left="1510" w:hanging="360"/>
      </w:pPr>
    </w:lvl>
    <w:lvl w:ilvl="3">
      <w:numFmt w:val="bullet"/>
      <w:lvlText w:val="•"/>
      <w:lvlJc w:val="left"/>
      <w:pPr>
        <w:ind w:left="1975" w:hanging="360"/>
      </w:pPr>
    </w:lvl>
    <w:lvl w:ilvl="4">
      <w:numFmt w:val="bullet"/>
      <w:lvlText w:val="•"/>
      <w:lvlJc w:val="left"/>
      <w:pPr>
        <w:ind w:left="2440" w:hanging="360"/>
      </w:pPr>
    </w:lvl>
    <w:lvl w:ilvl="5">
      <w:numFmt w:val="bullet"/>
      <w:lvlText w:val="•"/>
      <w:lvlJc w:val="left"/>
      <w:pPr>
        <w:ind w:left="2905" w:hanging="360"/>
      </w:pPr>
    </w:lvl>
    <w:lvl w:ilvl="6">
      <w:numFmt w:val="bullet"/>
      <w:lvlText w:val="•"/>
      <w:lvlJc w:val="left"/>
      <w:pPr>
        <w:ind w:left="3370" w:hanging="360"/>
      </w:pPr>
    </w:lvl>
    <w:lvl w:ilvl="7">
      <w:numFmt w:val="bullet"/>
      <w:lvlText w:val="•"/>
      <w:lvlJc w:val="left"/>
      <w:pPr>
        <w:ind w:left="3835" w:hanging="360"/>
      </w:pPr>
    </w:lvl>
    <w:lvl w:ilvl="8">
      <w:numFmt w:val="bullet"/>
      <w:lvlText w:val="•"/>
      <w:lvlJc w:val="left"/>
      <w:pPr>
        <w:ind w:left="430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6F"/>
    <w:rsid w:val="0010046F"/>
    <w:rsid w:val="00276458"/>
    <w:rsid w:val="002D27A2"/>
    <w:rsid w:val="002E6140"/>
    <w:rsid w:val="00332F16"/>
    <w:rsid w:val="005B7E5A"/>
    <w:rsid w:val="006A76F9"/>
    <w:rsid w:val="006D0D6D"/>
    <w:rsid w:val="00754262"/>
    <w:rsid w:val="00833079"/>
    <w:rsid w:val="00BB13D5"/>
    <w:rsid w:val="00BF6857"/>
    <w:rsid w:val="00E346F2"/>
    <w:rsid w:val="00E404E9"/>
    <w:rsid w:val="00F14C03"/>
    <w:rsid w:val="00F7221A"/>
    <w:rsid w:val="00FD4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9EC3AE"/>
  <w15:chartTrackingRefBased/>
  <w15:docId w15:val="{D283C87F-05E2-4BF2-94F9-BF932EFB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046F"/>
    <w:pPr>
      <w:widowControl w:val="0"/>
      <w:autoSpaceDE w:val="0"/>
      <w:autoSpaceDN w:val="0"/>
      <w:adjustRightInd w:val="0"/>
      <w:spacing w:after="0"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1"/>
    <w:qFormat/>
    <w:rsid w:val="0010046F"/>
    <w:pPr>
      <w:spacing w:before="1"/>
      <w:ind w:left="104"/>
      <w:outlineLvl w:val="0"/>
    </w:pPr>
    <w:rPr>
      <w:rFonts w:ascii="Tahoma" w:hAnsi="Tahoma" w:cs="Tahoma"/>
      <w:b/>
      <w:bCs/>
      <w:sz w:val="48"/>
      <w:szCs w:val="48"/>
    </w:rPr>
  </w:style>
  <w:style w:type="paragraph" w:styleId="Heading2">
    <w:name w:val="heading 2"/>
    <w:basedOn w:val="Normal"/>
    <w:next w:val="Normal"/>
    <w:link w:val="Heading2Char"/>
    <w:uiPriority w:val="1"/>
    <w:qFormat/>
    <w:rsid w:val="0010046F"/>
    <w:pPr>
      <w:ind w:left="104"/>
      <w:outlineLvl w:val="1"/>
    </w:pPr>
    <w:rPr>
      <w:rFonts w:ascii="Tahoma" w:hAnsi="Tahoma" w:cs="Tahoma"/>
      <w:sz w:val="36"/>
      <w:szCs w:val="36"/>
    </w:rPr>
  </w:style>
  <w:style w:type="paragraph" w:styleId="Heading6">
    <w:name w:val="heading 6"/>
    <w:basedOn w:val="Normal"/>
    <w:next w:val="Normal"/>
    <w:link w:val="Heading6Char"/>
    <w:uiPriority w:val="1"/>
    <w:qFormat/>
    <w:rsid w:val="0010046F"/>
    <w:pPr>
      <w:ind w:left="10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046F"/>
    <w:rPr>
      <w:rFonts w:ascii="Tahoma" w:eastAsiaTheme="minorEastAsia" w:hAnsi="Tahoma" w:cs="Tahoma"/>
      <w:b/>
      <w:bCs/>
      <w:sz w:val="48"/>
      <w:szCs w:val="48"/>
      <w:lang w:eastAsia="en-GB"/>
    </w:rPr>
  </w:style>
  <w:style w:type="character" w:customStyle="1" w:styleId="Heading2Char">
    <w:name w:val="Heading 2 Char"/>
    <w:basedOn w:val="DefaultParagraphFont"/>
    <w:link w:val="Heading2"/>
    <w:uiPriority w:val="1"/>
    <w:rsid w:val="0010046F"/>
    <w:rPr>
      <w:rFonts w:ascii="Tahoma" w:eastAsiaTheme="minorEastAsia" w:hAnsi="Tahoma" w:cs="Tahoma"/>
      <w:sz w:val="36"/>
      <w:szCs w:val="36"/>
      <w:lang w:eastAsia="en-GB"/>
    </w:rPr>
  </w:style>
  <w:style w:type="character" w:customStyle="1" w:styleId="Heading6Char">
    <w:name w:val="Heading 6 Char"/>
    <w:basedOn w:val="DefaultParagraphFont"/>
    <w:link w:val="Heading6"/>
    <w:uiPriority w:val="1"/>
    <w:rsid w:val="0010046F"/>
    <w:rPr>
      <w:rFonts w:ascii="Arial" w:eastAsiaTheme="minorEastAsia" w:hAnsi="Arial" w:cs="Arial"/>
      <w:b/>
      <w:bCs/>
      <w:lang w:eastAsia="en-GB"/>
    </w:rPr>
  </w:style>
  <w:style w:type="paragraph" w:styleId="BodyText">
    <w:name w:val="Body Text"/>
    <w:basedOn w:val="Normal"/>
    <w:link w:val="BodyTextChar"/>
    <w:uiPriority w:val="1"/>
    <w:qFormat/>
    <w:rsid w:val="0010046F"/>
    <w:rPr>
      <w:sz w:val="22"/>
      <w:szCs w:val="22"/>
    </w:rPr>
  </w:style>
  <w:style w:type="character" w:customStyle="1" w:styleId="BodyTextChar">
    <w:name w:val="Body Text Char"/>
    <w:basedOn w:val="DefaultParagraphFont"/>
    <w:link w:val="BodyText"/>
    <w:uiPriority w:val="1"/>
    <w:rsid w:val="0010046F"/>
    <w:rPr>
      <w:rFonts w:ascii="Arial" w:eastAsiaTheme="minorEastAsia" w:hAnsi="Arial" w:cs="Arial"/>
      <w:lang w:eastAsia="en-GB"/>
    </w:rPr>
  </w:style>
  <w:style w:type="paragraph" w:styleId="ListParagraph">
    <w:name w:val="List Paragraph"/>
    <w:basedOn w:val="Normal"/>
    <w:uiPriority w:val="1"/>
    <w:qFormat/>
    <w:rsid w:val="0010046F"/>
    <w:pPr>
      <w:ind w:left="460" w:hanging="360"/>
    </w:pPr>
  </w:style>
  <w:style w:type="paragraph" w:styleId="Header">
    <w:name w:val="header"/>
    <w:basedOn w:val="Normal"/>
    <w:link w:val="HeaderChar"/>
    <w:uiPriority w:val="99"/>
    <w:unhideWhenUsed/>
    <w:rsid w:val="00754262"/>
    <w:pPr>
      <w:tabs>
        <w:tab w:val="center" w:pos="4513"/>
        <w:tab w:val="right" w:pos="9026"/>
      </w:tabs>
    </w:pPr>
  </w:style>
  <w:style w:type="character" w:customStyle="1" w:styleId="HeaderChar">
    <w:name w:val="Header Char"/>
    <w:basedOn w:val="DefaultParagraphFont"/>
    <w:link w:val="Header"/>
    <w:uiPriority w:val="99"/>
    <w:rsid w:val="00754262"/>
    <w:rPr>
      <w:rFonts w:ascii="Arial" w:eastAsiaTheme="minorEastAsia" w:hAnsi="Arial" w:cs="Arial"/>
      <w:sz w:val="24"/>
      <w:szCs w:val="24"/>
      <w:lang w:eastAsia="en-GB"/>
    </w:rPr>
  </w:style>
  <w:style w:type="paragraph" w:styleId="Footer">
    <w:name w:val="footer"/>
    <w:basedOn w:val="Normal"/>
    <w:link w:val="FooterChar"/>
    <w:uiPriority w:val="99"/>
    <w:unhideWhenUsed/>
    <w:rsid w:val="00754262"/>
    <w:pPr>
      <w:tabs>
        <w:tab w:val="center" w:pos="4513"/>
        <w:tab w:val="right" w:pos="9026"/>
      </w:tabs>
    </w:pPr>
  </w:style>
  <w:style w:type="character" w:customStyle="1" w:styleId="FooterChar">
    <w:name w:val="Footer Char"/>
    <w:basedOn w:val="DefaultParagraphFont"/>
    <w:link w:val="Footer"/>
    <w:uiPriority w:val="99"/>
    <w:rsid w:val="00754262"/>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pals@chelwest.nhs.uk" TargetMode="External"/><Relationship Id="rId13" Type="http://schemas.openxmlformats.org/officeDocument/2006/relationships/hyperlink" Target="https://www.chelwest.nhs.uk/services/womens-health-services/early-pregnancy-assessment-unit-epau" TargetMode="Externa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www.chelwest.nhs.uk/pals" TargetMode="External"/><Relationship Id="rId12" Type="http://schemas.openxmlformats.org/officeDocument/2006/relationships/hyperlink" Target="http://www.crosswaypregnancy.org.uk/" TargetMode="Externa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scarriageassociation.org.uk/"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image" Target="media/image12.png"/><Relationship Id="rId10" Type="http://schemas.openxmlformats.org/officeDocument/2006/relationships/hyperlink" Target="http://www.babyloss.co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cwpals@chelwest.nhs.uk" TargetMode="External"/><Relationship Id="rId14" Type="http://schemas.openxmlformats.org/officeDocument/2006/relationships/hyperlink" Target="https://www.chelwest.nhs.uk/services/womens-health-services/early-pregnancy-assessment-unit-epau" TargetMode="Externa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Chelsea and Westminster NHS Foundation Trust</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Valdes Arguelles, Paula</dc:creator>
  <cp:keywords/>
  <dc:description/>
  <cp:lastModifiedBy>Valdes Arguelles, Paula</cp:lastModifiedBy>
  <cp:revision>2</cp:revision>
  <dcterms:created xsi:type="dcterms:W3CDTF">2026-05-13T09:42:00Z</dcterms:created>
  <dcterms:modified xsi:type="dcterms:W3CDTF">2026-05-13T09:42:00Z</dcterms:modified>
</cp:coreProperties>
</file>